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B1" w:rsidRPr="007109B1" w:rsidRDefault="007109B1" w:rsidP="007109B1">
      <w:pPr>
        <w:pStyle w:val="Nagwek1"/>
        <w:jc w:val="center"/>
        <w:rPr>
          <w:rFonts w:ascii="Arial" w:hAnsi="Arial" w:cs="Arial"/>
          <w:color w:val="auto"/>
        </w:rPr>
      </w:pPr>
      <w:r w:rsidRPr="007109B1">
        <w:rPr>
          <w:rFonts w:ascii="Arial" w:hAnsi="Arial" w:cs="Arial"/>
          <w:color w:val="auto"/>
        </w:rPr>
        <w:t>UMOWA POWIERZENIA ZWIERZĘCIA POD OPIEKĘ</w:t>
      </w:r>
    </w:p>
    <w:p w:rsidR="007109B1" w:rsidRPr="00894184" w:rsidRDefault="007109B1" w:rsidP="00B02A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2A7F" w:rsidRPr="007109B1" w:rsidRDefault="00B02A7F" w:rsidP="00B02A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09B1">
        <w:rPr>
          <w:rFonts w:ascii="Arial" w:hAnsi="Arial" w:cs="Arial"/>
          <w:sz w:val="24"/>
          <w:szCs w:val="24"/>
        </w:rPr>
        <w:t>Umowa Nr :</w:t>
      </w:r>
      <w:r w:rsidR="007109B1">
        <w:rPr>
          <w:rFonts w:ascii="Arial" w:hAnsi="Arial" w:cs="Arial"/>
          <w:sz w:val="24"/>
          <w:szCs w:val="24"/>
        </w:rPr>
        <w:t xml:space="preserve"> _________</w:t>
      </w:r>
      <w:r w:rsidR="00DA1F74">
        <w:rPr>
          <w:rFonts w:ascii="Arial" w:hAnsi="Arial" w:cs="Arial"/>
          <w:sz w:val="24"/>
          <w:szCs w:val="24"/>
        </w:rPr>
        <w:t>__</w:t>
      </w:r>
    </w:p>
    <w:p w:rsidR="00B02A7F" w:rsidRPr="007109B1" w:rsidRDefault="00B02A7F" w:rsidP="00B02A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0359" w:rsidRPr="007109B1" w:rsidRDefault="00B02A7F" w:rsidP="007109B1">
      <w:pPr>
        <w:jc w:val="center"/>
        <w:rPr>
          <w:rFonts w:ascii="Arial" w:hAnsi="Arial" w:cs="Arial"/>
        </w:rPr>
      </w:pPr>
      <w:r w:rsidRPr="007109B1">
        <w:rPr>
          <w:rFonts w:ascii="Arial" w:hAnsi="Arial" w:cs="Arial"/>
        </w:rPr>
        <w:t>Zawarta w Krakowie dnia :</w:t>
      </w:r>
      <w:r w:rsidR="007109B1">
        <w:rPr>
          <w:rFonts w:ascii="Arial" w:hAnsi="Arial" w:cs="Arial"/>
        </w:rPr>
        <w:t xml:space="preserve"> __________</w:t>
      </w:r>
      <w:r w:rsidR="00DA1F74">
        <w:rPr>
          <w:rFonts w:ascii="Arial" w:hAnsi="Arial" w:cs="Arial"/>
        </w:rPr>
        <w:t>____</w:t>
      </w:r>
    </w:p>
    <w:p w:rsidR="007109B1" w:rsidRPr="00894184" w:rsidRDefault="007109B1" w:rsidP="007109B1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" w:hAnsi="HelveticaNeue-Light" w:cs="HelveticaNeue-Light"/>
          <w:sz w:val="16"/>
          <w:szCs w:val="16"/>
        </w:rPr>
      </w:pPr>
    </w:p>
    <w:p w:rsidR="007109B1" w:rsidRPr="007109B1" w:rsidRDefault="007109B1" w:rsidP="007109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09B1" w:rsidRPr="007109B1" w:rsidRDefault="007109B1" w:rsidP="007109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109B1">
        <w:rPr>
          <w:rFonts w:ascii="Arial" w:hAnsi="Arial" w:cs="Arial"/>
          <w:sz w:val="28"/>
          <w:szCs w:val="28"/>
        </w:rPr>
        <w:t>§ 1</w:t>
      </w:r>
    </w:p>
    <w:p w:rsidR="007109B1" w:rsidRPr="007109B1" w:rsidRDefault="007109B1" w:rsidP="007109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09B1" w:rsidRDefault="007109B1" w:rsidP="007109B1">
      <w:pPr>
        <w:jc w:val="center"/>
        <w:rPr>
          <w:rFonts w:ascii="Arial" w:hAnsi="Arial" w:cs="Arial"/>
          <w:sz w:val="20"/>
          <w:szCs w:val="20"/>
        </w:rPr>
      </w:pPr>
      <w:r w:rsidRPr="007109B1">
        <w:rPr>
          <w:rFonts w:ascii="Arial" w:hAnsi="Arial" w:cs="Arial"/>
          <w:sz w:val="20"/>
          <w:szCs w:val="20"/>
        </w:rPr>
        <w:t>STRONY UMOWY</w:t>
      </w:r>
    </w:p>
    <w:p w:rsidR="007109B1" w:rsidRPr="00587B9A" w:rsidRDefault="007109B1" w:rsidP="007109B1">
      <w:pPr>
        <w:rPr>
          <w:rFonts w:ascii="Arial" w:hAnsi="Arial" w:cs="Arial"/>
        </w:rPr>
      </w:pPr>
      <w:r w:rsidRPr="00587B9A">
        <w:rPr>
          <w:rFonts w:ascii="Arial" w:hAnsi="Arial" w:cs="Arial"/>
        </w:rPr>
        <w:t>Umowa zawarta pomiędzy Stroną zamawiającą : _________________________</w:t>
      </w:r>
      <w:r w:rsidR="00587B9A">
        <w:rPr>
          <w:rFonts w:ascii="Arial" w:hAnsi="Arial" w:cs="Arial"/>
        </w:rPr>
        <w:t>_______</w:t>
      </w:r>
      <w:r w:rsidR="0062539B">
        <w:rPr>
          <w:rFonts w:ascii="Arial" w:hAnsi="Arial" w:cs="Arial"/>
        </w:rPr>
        <w:t xml:space="preserve">_ </w:t>
      </w:r>
      <w:r w:rsidRPr="00587B9A">
        <w:rPr>
          <w:rFonts w:ascii="Arial" w:hAnsi="Arial" w:cs="Arial"/>
        </w:rPr>
        <w:t>,</w:t>
      </w:r>
    </w:p>
    <w:p w:rsidR="00170168" w:rsidRDefault="00587B9A" w:rsidP="007109B1">
      <w:pPr>
        <w:rPr>
          <w:rFonts w:ascii="Arial" w:hAnsi="Arial" w:cs="Arial"/>
        </w:rPr>
      </w:pPr>
      <w:r w:rsidRPr="00587B9A">
        <w:rPr>
          <w:rFonts w:ascii="Arial" w:hAnsi="Arial" w:cs="Arial"/>
        </w:rPr>
        <w:t>z</w:t>
      </w:r>
      <w:r w:rsidR="007109B1" w:rsidRPr="00587B9A">
        <w:rPr>
          <w:rFonts w:ascii="Arial" w:hAnsi="Arial" w:cs="Arial"/>
        </w:rPr>
        <w:t>amieszkałą</w:t>
      </w:r>
      <w:r w:rsidRPr="00587B9A">
        <w:rPr>
          <w:rFonts w:ascii="Arial" w:hAnsi="Arial" w:cs="Arial"/>
        </w:rPr>
        <w:t xml:space="preserve"> :</w:t>
      </w:r>
      <w:r w:rsidR="007109B1" w:rsidRPr="00587B9A">
        <w:rPr>
          <w:rFonts w:ascii="Arial" w:hAnsi="Arial" w:cs="Arial"/>
        </w:rPr>
        <w:t xml:space="preserve"> _______________________________________________________</w:t>
      </w:r>
      <w:r w:rsidRPr="00587B9A">
        <w:rPr>
          <w:rFonts w:ascii="Arial" w:hAnsi="Arial" w:cs="Arial"/>
        </w:rPr>
        <w:t>_</w:t>
      </w:r>
      <w:r w:rsidR="0062539B">
        <w:rPr>
          <w:rFonts w:ascii="Arial" w:hAnsi="Arial" w:cs="Arial"/>
        </w:rPr>
        <w:t xml:space="preserve">_____ </w:t>
      </w:r>
      <w:r w:rsidR="00170168">
        <w:rPr>
          <w:rFonts w:ascii="Arial" w:hAnsi="Arial" w:cs="Arial"/>
        </w:rPr>
        <w:t xml:space="preserve">, </w:t>
      </w:r>
    </w:p>
    <w:p w:rsidR="0062539B" w:rsidRDefault="0062539B" w:rsidP="007109B1">
      <w:pPr>
        <w:rPr>
          <w:rFonts w:ascii="Arial" w:hAnsi="Arial" w:cs="Arial"/>
        </w:rPr>
      </w:pPr>
      <w:r w:rsidRPr="0062539B">
        <w:rPr>
          <w:rFonts w:ascii="Arial" w:hAnsi="Arial" w:cs="Arial"/>
        </w:rPr>
        <w:t>legitymującym się dowodem osobistym nr</w:t>
      </w:r>
      <w:r w:rsidRPr="00881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 ,</w:t>
      </w:r>
    </w:p>
    <w:p w:rsidR="007109B1" w:rsidRPr="00587B9A" w:rsidRDefault="00170168" w:rsidP="007109B1">
      <w:pPr>
        <w:rPr>
          <w:rFonts w:ascii="Arial" w:hAnsi="Arial" w:cs="Arial"/>
        </w:rPr>
      </w:pPr>
      <w:r>
        <w:rPr>
          <w:rFonts w:ascii="Arial" w:hAnsi="Arial" w:cs="Arial"/>
        </w:rPr>
        <w:t>o numerze telefonu _________________________________________________________ ,</w:t>
      </w:r>
    </w:p>
    <w:p w:rsidR="007109B1" w:rsidRPr="00587B9A" w:rsidRDefault="00587B9A" w:rsidP="007109B1">
      <w:pPr>
        <w:rPr>
          <w:rFonts w:ascii="Edwardian Script ITC" w:hAnsi="Edwardian Script ITC" w:cs="Arial"/>
          <w:sz w:val="44"/>
          <w:szCs w:val="44"/>
        </w:rPr>
      </w:pPr>
      <w:r w:rsidRPr="00587B9A">
        <w:rPr>
          <w:rFonts w:ascii="Arial" w:hAnsi="Arial" w:cs="Arial"/>
        </w:rPr>
        <w:t>zwaną dalej „Właścicielem”, a Stroną wykonującą zamówienie</w:t>
      </w:r>
      <w:r>
        <w:rPr>
          <w:rFonts w:ascii="Arial" w:hAnsi="Arial" w:cs="Arial"/>
          <w:sz w:val="24"/>
          <w:szCs w:val="24"/>
        </w:rPr>
        <w:t xml:space="preserve">:   </w:t>
      </w:r>
      <w:r w:rsidRPr="00587B9A">
        <w:rPr>
          <w:rFonts w:ascii="Arial" w:hAnsi="Arial" w:cs="Arial"/>
          <w:sz w:val="44"/>
          <w:szCs w:val="44"/>
        </w:rPr>
        <w:t>„</w:t>
      </w:r>
      <w:r w:rsidRPr="00587B9A">
        <w:rPr>
          <w:rFonts w:ascii="Edwardian Script ITC" w:hAnsi="Edwardian Script ITC" w:cs="Arial"/>
          <w:sz w:val="44"/>
          <w:szCs w:val="44"/>
        </w:rPr>
        <w:t>Francuski Piesek”</w:t>
      </w:r>
    </w:p>
    <w:p w:rsidR="00587B9A" w:rsidRDefault="00587B9A" w:rsidP="007109B1">
      <w:pPr>
        <w:rPr>
          <w:rFonts w:ascii="Arial" w:hAnsi="Arial" w:cs="Arial"/>
        </w:rPr>
      </w:pPr>
      <w:r w:rsidRPr="00587B9A">
        <w:rPr>
          <w:rFonts w:ascii="Arial" w:hAnsi="Arial" w:cs="Arial"/>
        </w:rPr>
        <w:t>Katarzyna Millan, ul. Zamoyskiego 76A, 30-523 Kraków, zwaną dalej „Opiekunem”</w:t>
      </w:r>
      <w:r>
        <w:rPr>
          <w:rFonts w:ascii="Arial" w:hAnsi="Arial" w:cs="Arial"/>
        </w:rPr>
        <w:t>.</w:t>
      </w:r>
    </w:p>
    <w:p w:rsidR="00587B9A" w:rsidRPr="00894184" w:rsidRDefault="00587B9A" w:rsidP="007109B1">
      <w:pPr>
        <w:rPr>
          <w:rFonts w:ascii="Arial" w:hAnsi="Arial" w:cs="Arial"/>
          <w:sz w:val="16"/>
          <w:szCs w:val="16"/>
        </w:rPr>
      </w:pPr>
    </w:p>
    <w:p w:rsidR="00587B9A" w:rsidRPr="00587B9A" w:rsidRDefault="00587B9A" w:rsidP="00587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87B9A">
        <w:rPr>
          <w:rFonts w:ascii="Arial" w:hAnsi="Arial" w:cs="Arial"/>
          <w:sz w:val="28"/>
          <w:szCs w:val="28"/>
        </w:rPr>
        <w:t>§ 2</w:t>
      </w:r>
    </w:p>
    <w:p w:rsidR="00587B9A" w:rsidRPr="00587B9A" w:rsidRDefault="00587B9A" w:rsidP="00587B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109B1" w:rsidRDefault="00587B9A" w:rsidP="00587B9A">
      <w:pPr>
        <w:jc w:val="center"/>
        <w:rPr>
          <w:rFonts w:ascii="Arial" w:hAnsi="Arial" w:cs="Arial"/>
          <w:sz w:val="20"/>
          <w:szCs w:val="20"/>
        </w:rPr>
      </w:pPr>
      <w:r w:rsidRPr="00587B9A">
        <w:rPr>
          <w:rFonts w:ascii="Arial" w:hAnsi="Arial" w:cs="Arial"/>
          <w:sz w:val="20"/>
          <w:szCs w:val="20"/>
        </w:rPr>
        <w:t>PRZEDMIOT UMOWY I OŚWIADCZENIA STRON</w:t>
      </w:r>
    </w:p>
    <w:p w:rsidR="00170168" w:rsidRDefault="00170168" w:rsidP="00170168">
      <w:pPr>
        <w:numPr>
          <w:ilvl w:val="0"/>
          <w:numId w:val="2"/>
        </w:numPr>
        <w:suppressAutoHyphens/>
        <w:ind w:left="714" w:hanging="357"/>
        <w:rPr>
          <w:rFonts w:ascii="Arial" w:hAnsi="Arial" w:cs="Arial"/>
        </w:rPr>
      </w:pPr>
      <w:r w:rsidRPr="004244EE">
        <w:rPr>
          <w:rFonts w:ascii="Arial" w:hAnsi="Arial" w:cs="Arial"/>
        </w:rPr>
        <w:t xml:space="preserve">Przedmiotem Umowy jest sprawowanie opieki nad </w:t>
      </w:r>
      <w:r w:rsidRPr="00881931">
        <w:rPr>
          <w:rFonts w:ascii="Arial" w:hAnsi="Arial" w:cs="Arial"/>
        </w:rPr>
        <w:t>zwierzę</w:t>
      </w:r>
      <w:r>
        <w:rPr>
          <w:rFonts w:ascii="Arial" w:hAnsi="Arial" w:cs="Arial"/>
        </w:rPr>
        <w:t>ciem</w:t>
      </w:r>
      <w:r w:rsidRPr="00881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/psem,  /kotem </w:t>
      </w:r>
    </w:p>
    <w:p w:rsidR="00170168" w:rsidRDefault="00170168" w:rsidP="00170168">
      <w:pPr>
        <w:suppressAutoHyphens/>
        <w:ind w:left="714"/>
        <w:rPr>
          <w:rFonts w:ascii="Arial" w:hAnsi="Arial" w:cs="Arial"/>
        </w:rPr>
      </w:pPr>
      <w:r>
        <w:rPr>
          <w:rFonts w:ascii="Arial" w:hAnsi="Arial" w:cs="Arial"/>
        </w:rPr>
        <w:t>/gryzoniem,   /ptakiem.   /innym : ____________________</w:t>
      </w:r>
    </w:p>
    <w:p w:rsidR="00170168" w:rsidRDefault="00170168" w:rsidP="00170168">
      <w:pPr>
        <w:suppressAutoHyphens/>
        <w:ind w:left="720"/>
        <w:rPr>
          <w:rFonts w:ascii="Arial" w:hAnsi="Arial" w:cs="Arial"/>
        </w:rPr>
      </w:pPr>
      <w:r w:rsidRPr="00170168">
        <w:rPr>
          <w:rFonts w:ascii="Arial" w:hAnsi="Arial" w:cs="Arial"/>
        </w:rPr>
        <w:t>o imieniu</w:t>
      </w:r>
      <w:r>
        <w:rPr>
          <w:rFonts w:ascii="Arial" w:hAnsi="Arial" w:cs="Arial"/>
        </w:rPr>
        <w:t xml:space="preserve"> _______________________, </w:t>
      </w:r>
      <w:r w:rsidRPr="00170168">
        <w:rPr>
          <w:rFonts w:ascii="Arial" w:hAnsi="Arial" w:cs="Arial"/>
        </w:rPr>
        <w:t>numer tatuażu/chip</w:t>
      </w:r>
      <w:r>
        <w:rPr>
          <w:rFonts w:ascii="Arial" w:hAnsi="Arial" w:cs="Arial"/>
        </w:rPr>
        <w:t xml:space="preserve">____________________, </w:t>
      </w:r>
    </w:p>
    <w:p w:rsidR="00170168" w:rsidRDefault="00170168" w:rsidP="00170168">
      <w:pPr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 którym mowa w ankiecie zgłoszeniowej </w:t>
      </w:r>
      <w:r w:rsidRPr="00170168">
        <w:rPr>
          <w:rFonts w:ascii="Arial" w:hAnsi="Arial" w:cs="Arial"/>
        </w:rPr>
        <w:t>będą</w:t>
      </w:r>
      <w:r>
        <w:rPr>
          <w:rFonts w:ascii="Arial" w:hAnsi="Arial" w:cs="Arial"/>
        </w:rPr>
        <w:t>cej</w:t>
      </w:r>
      <w:r w:rsidRPr="00170168">
        <w:rPr>
          <w:rFonts w:ascii="Arial" w:hAnsi="Arial" w:cs="Arial"/>
        </w:rPr>
        <w:t xml:space="preserve"> Załącznikiem Nr 1 do Umowy </w:t>
      </w:r>
    </w:p>
    <w:p w:rsidR="00170168" w:rsidRDefault="00170168" w:rsidP="00170168">
      <w:pPr>
        <w:suppressAutoHyphens/>
        <w:ind w:left="720"/>
        <w:rPr>
          <w:rFonts w:ascii="Arial" w:hAnsi="Arial" w:cs="Arial"/>
        </w:rPr>
      </w:pPr>
      <w:r w:rsidRPr="00170168">
        <w:rPr>
          <w:rFonts w:ascii="Arial" w:hAnsi="Arial" w:cs="Arial"/>
        </w:rPr>
        <w:t>zwanym dalej „</w:t>
      </w:r>
      <w:r>
        <w:rPr>
          <w:rFonts w:ascii="Arial" w:hAnsi="Arial" w:cs="Arial"/>
        </w:rPr>
        <w:t>Zwierzęciem”.</w:t>
      </w:r>
    </w:p>
    <w:p w:rsidR="00170168" w:rsidRDefault="00170168" w:rsidP="00170168">
      <w:pPr>
        <w:numPr>
          <w:ilvl w:val="0"/>
          <w:numId w:val="2"/>
        </w:numPr>
        <w:suppressAutoHyphens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Właściciel oświadcza, iż zwierzę o którym mowa w §1  i w ankiecie zgłoszeniowej </w:t>
      </w:r>
    </w:p>
    <w:p w:rsidR="00170168" w:rsidRPr="00881931" w:rsidRDefault="00170168" w:rsidP="00170168">
      <w:pPr>
        <w:suppressAutoHyphens/>
        <w:ind w:left="714"/>
        <w:rPr>
          <w:rFonts w:ascii="Arial" w:hAnsi="Arial" w:cs="Arial"/>
        </w:rPr>
      </w:pPr>
      <w:r w:rsidRPr="00170168">
        <w:rPr>
          <w:rFonts w:ascii="Arial" w:hAnsi="Arial" w:cs="Arial"/>
        </w:rPr>
        <w:t>będą</w:t>
      </w:r>
      <w:r>
        <w:rPr>
          <w:rFonts w:ascii="Arial" w:hAnsi="Arial" w:cs="Arial"/>
        </w:rPr>
        <w:t>cej</w:t>
      </w:r>
      <w:r w:rsidRPr="00170168">
        <w:rPr>
          <w:rFonts w:ascii="Arial" w:hAnsi="Arial" w:cs="Arial"/>
        </w:rPr>
        <w:t xml:space="preserve"> Załącznikiem Nr 1 do Umowy </w:t>
      </w:r>
      <w:r w:rsidRPr="00881931">
        <w:rPr>
          <w:rFonts w:ascii="Arial" w:hAnsi="Arial" w:cs="Arial"/>
        </w:rPr>
        <w:t>jest:</w:t>
      </w:r>
    </w:p>
    <w:p w:rsidR="00170168" w:rsidRPr="00881931" w:rsidRDefault="00170168" w:rsidP="00170168">
      <w:pPr>
        <w:numPr>
          <w:ilvl w:val="1"/>
          <w:numId w:val="2"/>
        </w:numPr>
        <w:suppressAutoHyphens/>
        <w:rPr>
          <w:rFonts w:ascii="Arial" w:hAnsi="Arial" w:cs="Arial"/>
        </w:rPr>
      </w:pPr>
      <w:r w:rsidRPr="00881931">
        <w:rPr>
          <w:rFonts w:ascii="Arial" w:hAnsi="Arial" w:cs="Arial"/>
        </w:rPr>
        <w:t>jego własnością,</w:t>
      </w:r>
    </w:p>
    <w:p w:rsidR="00170168" w:rsidRDefault="00170168" w:rsidP="00170168">
      <w:pPr>
        <w:numPr>
          <w:ilvl w:val="1"/>
          <w:numId w:val="2"/>
        </w:numPr>
        <w:suppressAutoHyphens/>
        <w:ind w:left="1416"/>
        <w:rPr>
          <w:rFonts w:ascii="Arial" w:hAnsi="Arial" w:cs="Arial"/>
        </w:rPr>
      </w:pPr>
      <w:r w:rsidRPr="00170168">
        <w:rPr>
          <w:rFonts w:ascii="Arial" w:hAnsi="Arial" w:cs="Arial"/>
        </w:rPr>
        <w:t xml:space="preserve">własnością Pani/Pana </w:t>
      </w:r>
      <w:r>
        <w:rPr>
          <w:rFonts w:ascii="Arial" w:hAnsi="Arial" w:cs="Arial"/>
        </w:rPr>
        <w:t xml:space="preserve">__________________________________________, </w:t>
      </w:r>
    </w:p>
    <w:p w:rsidR="00170168" w:rsidRDefault="00170168" w:rsidP="00170168">
      <w:pPr>
        <w:suppressAutoHyphens/>
        <w:ind w:left="1416"/>
        <w:rPr>
          <w:rFonts w:ascii="Arial" w:hAnsi="Arial" w:cs="Arial"/>
        </w:rPr>
      </w:pPr>
      <w:r w:rsidRPr="00170168">
        <w:rPr>
          <w:rFonts w:ascii="Arial" w:hAnsi="Arial" w:cs="Arial"/>
        </w:rPr>
        <w:t>zamieszkałego</w:t>
      </w:r>
      <w:r>
        <w:rPr>
          <w:rFonts w:ascii="Arial" w:hAnsi="Arial" w:cs="Arial"/>
        </w:rPr>
        <w:t xml:space="preserve"> ________________________________________________, </w:t>
      </w:r>
    </w:p>
    <w:p w:rsidR="0062539B" w:rsidRPr="00170168" w:rsidRDefault="0062539B" w:rsidP="00170168">
      <w:pPr>
        <w:suppressAutoHyphens/>
        <w:ind w:left="1416"/>
        <w:rPr>
          <w:rFonts w:ascii="Arial" w:hAnsi="Arial" w:cs="Arial"/>
        </w:rPr>
      </w:pPr>
      <w:r w:rsidRPr="0062539B">
        <w:rPr>
          <w:rFonts w:ascii="Arial" w:hAnsi="Arial" w:cs="Arial"/>
        </w:rPr>
        <w:t>legitymującym się dowodem osobistym nr</w:t>
      </w:r>
      <w:r>
        <w:rPr>
          <w:rFonts w:ascii="Arial" w:hAnsi="Arial" w:cs="Arial"/>
        </w:rPr>
        <w:t xml:space="preserve"> __________________________ ,</w:t>
      </w:r>
    </w:p>
    <w:p w:rsidR="00170168" w:rsidRPr="00881931" w:rsidRDefault="00170168" w:rsidP="000F47C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numerze telefonu ____________________________________________ .</w:t>
      </w:r>
    </w:p>
    <w:p w:rsidR="00BA7593" w:rsidRPr="00CC4AAC" w:rsidRDefault="00BA7593" w:rsidP="000F47CC">
      <w:pPr>
        <w:numPr>
          <w:ilvl w:val="0"/>
          <w:numId w:val="2"/>
        </w:numPr>
        <w:suppressAutoHyphens/>
        <w:ind w:left="714" w:hanging="357"/>
        <w:jc w:val="both"/>
        <w:rPr>
          <w:rFonts w:ascii="Arial" w:hAnsi="Arial" w:cs="Arial"/>
        </w:rPr>
      </w:pPr>
      <w:r w:rsidRPr="00CC4AAC">
        <w:rPr>
          <w:rFonts w:ascii="Arial" w:hAnsi="Arial" w:cs="Arial"/>
        </w:rPr>
        <w:t xml:space="preserve">Powierzający oświadcza, iż w przypadku, o którym mowa w pkt. 2, ma pełne </w:t>
      </w:r>
    </w:p>
    <w:p w:rsidR="00BA7593" w:rsidRPr="00CC4AAC" w:rsidRDefault="00BA7593" w:rsidP="000F47CC">
      <w:pPr>
        <w:suppressAutoHyphens/>
        <w:ind w:left="714"/>
        <w:jc w:val="both"/>
        <w:rPr>
          <w:rFonts w:ascii="Arial" w:hAnsi="Arial" w:cs="Arial"/>
        </w:rPr>
      </w:pPr>
      <w:r w:rsidRPr="00CC4AAC">
        <w:rPr>
          <w:rFonts w:ascii="Arial" w:hAnsi="Arial" w:cs="Arial"/>
        </w:rPr>
        <w:t>pełnomocnictwo prawnego właściciela do oddania Zwierzęcia pod opiekę.</w:t>
      </w:r>
    </w:p>
    <w:p w:rsidR="00225085" w:rsidRPr="00CC4AAC" w:rsidRDefault="00BA7593" w:rsidP="000F47CC">
      <w:pPr>
        <w:numPr>
          <w:ilvl w:val="0"/>
          <w:numId w:val="2"/>
        </w:numPr>
        <w:suppressAutoHyphens/>
        <w:ind w:left="714" w:hanging="357"/>
        <w:jc w:val="both"/>
        <w:rPr>
          <w:rFonts w:ascii="Arial" w:hAnsi="Arial" w:cs="Arial"/>
        </w:rPr>
      </w:pPr>
      <w:r w:rsidRPr="00CC4AAC">
        <w:rPr>
          <w:rFonts w:ascii="Arial" w:hAnsi="Arial" w:cs="Arial"/>
        </w:rPr>
        <w:t xml:space="preserve">Właściciel Zwierzęcia oświadcza, że przekazał Opiekunowi wszystkie istotne </w:t>
      </w:r>
    </w:p>
    <w:p w:rsidR="003658DF" w:rsidRPr="00CC4AAC" w:rsidRDefault="00BA7593" w:rsidP="000F47CC">
      <w:pPr>
        <w:suppressAutoHyphens/>
        <w:ind w:left="714"/>
        <w:jc w:val="both"/>
        <w:rPr>
          <w:rFonts w:ascii="Arial" w:hAnsi="Arial" w:cs="Arial"/>
        </w:rPr>
      </w:pPr>
      <w:r w:rsidRPr="00CC4AAC">
        <w:rPr>
          <w:rFonts w:ascii="Arial" w:hAnsi="Arial" w:cs="Arial"/>
        </w:rPr>
        <w:t>informacje w ankiecie zgłoszeniowej, będącej Załącznikiem Nr</w:t>
      </w:r>
      <w:r w:rsidR="00EF2CBD" w:rsidRPr="00CC4AAC">
        <w:rPr>
          <w:rFonts w:ascii="Arial" w:hAnsi="Arial" w:cs="Arial"/>
        </w:rPr>
        <w:t xml:space="preserve"> </w:t>
      </w:r>
      <w:r w:rsidRPr="00CC4AAC">
        <w:rPr>
          <w:rFonts w:ascii="Arial" w:hAnsi="Arial" w:cs="Arial"/>
        </w:rPr>
        <w:t>1 do Umowy</w:t>
      </w:r>
      <w:r w:rsidR="003658DF" w:rsidRPr="00CC4AAC">
        <w:rPr>
          <w:rFonts w:ascii="Arial" w:hAnsi="Arial" w:cs="Arial"/>
        </w:rPr>
        <w:t xml:space="preserve"> i w pełni </w:t>
      </w:r>
    </w:p>
    <w:p w:rsidR="00894184" w:rsidRPr="00CC4AAC" w:rsidRDefault="003658DF" w:rsidP="000F47CC">
      <w:pPr>
        <w:suppressAutoHyphens/>
        <w:ind w:left="714"/>
        <w:jc w:val="both"/>
        <w:rPr>
          <w:rFonts w:ascii="Arial" w:hAnsi="Arial" w:cs="Arial"/>
        </w:rPr>
      </w:pPr>
      <w:r w:rsidRPr="00CC4AAC">
        <w:rPr>
          <w:rFonts w:ascii="Arial" w:hAnsi="Arial" w:cs="Arial"/>
        </w:rPr>
        <w:t>zapoznał się z regulaminem hotelu</w:t>
      </w:r>
      <w:r w:rsidR="00894184" w:rsidRPr="00CC4AAC">
        <w:rPr>
          <w:rFonts w:ascii="Arial" w:hAnsi="Arial" w:cs="Arial"/>
        </w:rPr>
        <w:t xml:space="preserve"> dostępnym na stronie internetowej : </w:t>
      </w:r>
    </w:p>
    <w:p w:rsidR="00225085" w:rsidRPr="00CC4AAC" w:rsidRDefault="004818B2" w:rsidP="000F47CC">
      <w:pPr>
        <w:suppressAutoHyphens/>
        <w:ind w:left="714"/>
        <w:jc w:val="both"/>
        <w:rPr>
          <w:rFonts w:ascii="Arial" w:hAnsi="Arial" w:cs="Arial"/>
        </w:rPr>
      </w:pPr>
      <w:hyperlink r:id="rId8" w:history="1">
        <w:r w:rsidR="00894184" w:rsidRPr="00CC4AAC">
          <w:rPr>
            <w:rStyle w:val="Hipercze"/>
            <w:rFonts w:ascii="Arial" w:hAnsi="Arial" w:cs="Arial"/>
          </w:rPr>
          <w:t>www.francuski-piesek.pl</w:t>
        </w:r>
      </w:hyperlink>
      <w:r w:rsidR="00894184" w:rsidRPr="00CC4AAC">
        <w:rPr>
          <w:rFonts w:ascii="Arial" w:hAnsi="Arial" w:cs="Arial"/>
        </w:rPr>
        <w:t xml:space="preserve"> .</w:t>
      </w:r>
    </w:p>
    <w:p w:rsidR="00BA7593" w:rsidRPr="00DA1F74" w:rsidRDefault="00BA7593" w:rsidP="00BA7593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A1F74">
        <w:rPr>
          <w:rFonts w:ascii="Arial" w:hAnsi="Arial" w:cs="Arial"/>
          <w:sz w:val="28"/>
          <w:szCs w:val="28"/>
        </w:rPr>
        <w:t>§ 3</w:t>
      </w:r>
    </w:p>
    <w:p w:rsidR="00BA7593" w:rsidRPr="00DA1F74" w:rsidRDefault="00BA7593" w:rsidP="00BA7593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7593" w:rsidRPr="00DA1F74" w:rsidRDefault="00BA7593" w:rsidP="00BA7593">
      <w:pPr>
        <w:pStyle w:val="Akapitzlist"/>
        <w:suppressAutoHyphens/>
        <w:jc w:val="center"/>
        <w:rPr>
          <w:rFonts w:ascii="Arial" w:hAnsi="Arial" w:cs="Arial"/>
          <w:sz w:val="20"/>
          <w:szCs w:val="20"/>
        </w:rPr>
      </w:pPr>
      <w:r w:rsidRPr="00DA1F74">
        <w:rPr>
          <w:rFonts w:ascii="Arial" w:hAnsi="Arial" w:cs="Arial"/>
          <w:sz w:val="20"/>
          <w:szCs w:val="20"/>
        </w:rPr>
        <w:t>OKRES SPRAWOWANIA OPIEKI</w:t>
      </w:r>
    </w:p>
    <w:p w:rsidR="00225085" w:rsidRPr="003B20FA" w:rsidRDefault="003B20FA" w:rsidP="003B20FA">
      <w:pPr>
        <w:pStyle w:val="Akapitzlist"/>
        <w:suppressAutoHyphens/>
        <w:jc w:val="center"/>
        <w:rPr>
          <w:rFonts w:ascii="Arial" w:hAnsi="Arial" w:cs="Arial"/>
          <w:sz w:val="20"/>
          <w:szCs w:val="20"/>
        </w:rPr>
      </w:pPr>
      <w:r w:rsidRPr="003B20F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opiekun)</w:t>
      </w:r>
    </w:p>
    <w:p w:rsidR="00225085" w:rsidRDefault="00225085" w:rsidP="000F47C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HelveticaNeue-Light" w:hAnsi="HelveticaNeue-Light" w:cs="HelveticaNeue-Light"/>
          <w:sz w:val="20"/>
          <w:szCs w:val="20"/>
        </w:rPr>
        <w:t xml:space="preserve">1. </w:t>
      </w:r>
      <w:r>
        <w:rPr>
          <w:rFonts w:ascii="HelveticaNeue-Light" w:hAnsi="HelveticaNeue-Light" w:cs="HelveticaNeue-Light"/>
        </w:rPr>
        <w:t xml:space="preserve">Właściciel oświadcza, iż zwierzę </w:t>
      </w:r>
      <w:r w:rsidRPr="00225085">
        <w:rPr>
          <w:rFonts w:ascii="Arial" w:hAnsi="Arial" w:cs="Arial"/>
        </w:rPr>
        <w:t>będzie przebywało w Hotelu od</w:t>
      </w:r>
      <w:r w:rsidR="005A0773">
        <w:rPr>
          <w:rFonts w:ascii="Arial" w:hAnsi="Arial" w:cs="Arial"/>
        </w:rPr>
        <w:t xml:space="preserve"> dnia</w:t>
      </w:r>
      <w:r>
        <w:rPr>
          <w:rFonts w:ascii="Arial" w:hAnsi="Arial" w:cs="Arial"/>
        </w:rPr>
        <w:t xml:space="preserve"> </w:t>
      </w:r>
      <w:r w:rsidR="005A0773">
        <w:rPr>
          <w:rFonts w:ascii="Arial" w:hAnsi="Arial" w:cs="Arial"/>
        </w:rPr>
        <w:t>_____________</w:t>
      </w:r>
    </w:p>
    <w:p w:rsidR="00E615DC" w:rsidRDefault="00E615DC" w:rsidP="000F47C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do</w:t>
      </w:r>
      <w:r w:rsidR="005A0773">
        <w:rPr>
          <w:rFonts w:ascii="Arial" w:hAnsi="Arial" w:cs="Arial"/>
        </w:rPr>
        <w:t xml:space="preserve"> dnia</w:t>
      </w:r>
      <w:r>
        <w:rPr>
          <w:rFonts w:ascii="Arial" w:hAnsi="Arial" w:cs="Arial"/>
        </w:rPr>
        <w:t xml:space="preserve"> ___________________________  pod opieką:  </w:t>
      </w:r>
    </w:p>
    <w:p w:rsidR="005A0773" w:rsidRDefault="005A0773" w:rsidP="000F47CC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E615DC">
        <w:rPr>
          <w:rFonts w:ascii="Arial" w:hAnsi="Arial" w:cs="Arial"/>
        </w:rPr>
        <w:t>C</w:t>
      </w:r>
      <w:r w:rsidR="00E615DC" w:rsidRPr="00E615DC">
        <w:rPr>
          <w:rFonts w:ascii="Arial" w:hAnsi="Arial" w:cs="Arial"/>
        </w:rPr>
        <w:t>ałodobową</w:t>
      </w:r>
      <w:r>
        <w:rPr>
          <w:rFonts w:ascii="Arial" w:hAnsi="Arial" w:cs="Arial"/>
        </w:rPr>
        <w:t xml:space="preserve"> (hotel)</w:t>
      </w:r>
      <w:r w:rsidR="00E615DC" w:rsidRPr="00E615DC">
        <w:rPr>
          <w:rFonts w:ascii="Arial" w:hAnsi="Arial" w:cs="Arial"/>
        </w:rPr>
        <w:t xml:space="preserve">: </w:t>
      </w:r>
      <w:r w:rsidR="00E615DC" w:rsidRPr="005A0773">
        <w:rPr>
          <w:rFonts w:ascii="Arial" w:hAnsi="Arial" w:cs="Arial"/>
        </w:rPr>
        <w:t>na okres od ____________________</w:t>
      </w:r>
      <w:r>
        <w:rPr>
          <w:rFonts w:ascii="Arial" w:hAnsi="Arial" w:cs="Arial"/>
        </w:rPr>
        <w:t>______________</w:t>
      </w:r>
      <w:r w:rsidR="00E615DC" w:rsidRPr="005A0773">
        <w:rPr>
          <w:rFonts w:ascii="Arial" w:hAnsi="Arial" w:cs="Arial"/>
        </w:rPr>
        <w:t xml:space="preserve">_ do </w:t>
      </w:r>
    </w:p>
    <w:p w:rsidR="005A0773" w:rsidRDefault="005A0773" w:rsidP="000F47CC">
      <w:pPr>
        <w:pStyle w:val="Akapitzlist"/>
        <w:suppressAutoHyphens/>
        <w:ind w:left="1062"/>
        <w:jc w:val="both"/>
        <w:rPr>
          <w:rFonts w:ascii="Arial" w:hAnsi="Arial" w:cs="Arial"/>
        </w:rPr>
      </w:pPr>
    </w:p>
    <w:p w:rsidR="00E615DC" w:rsidRPr="005A0773" w:rsidRDefault="00E615DC" w:rsidP="000F47CC">
      <w:pPr>
        <w:pStyle w:val="Akapitzlist"/>
        <w:suppressAutoHyphens/>
        <w:ind w:left="1062"/>
        <w:jc w:val="both"/>
        <w:rPr>
          <w:rFonts w:ascii="Arial" w:hAnsi="Arial" w:cs="Arial"/>
        </w:rPr>
      </w:pPr>
      <w:r w:rsidRPr="005A0773">
        <w:rPr>
          <w:rFonts w:ascii="Arial" w:hAnsi="Arial" w:cs="Arial"/>
        </w:rPr>
        <w:t>___</w:t>
      </w:r>
      <w:r w:rsidR="005A0773" w:rsidRPr="005A0773">
        <w:rPr>
          <w:rFonts w:ascii="Arial" w:hAnsi="Arial" w:cs="Arial"/>
        </w:rPr>
        <w:t xml:space="preserve">________________________________ . </w:t>
      </w:r>
      <w:r w:rsidR="005A0773">
        <w:rPr>
          <w:rFonts w:ascii="Arial" w:hAnsi="Arial" w:cs="Arial"/>
        </w:rPr>
        <w:br/>
        <w:t>(data i godzina</w:t>
      </w:r>
      <w:r w:rsidR="005A0773" w:rsidRPr="005A0773">
        <w:rPr>
          <w:rFonts w:ascii="Arial" w:hAnsi="Arial" w:cs="Arial"/>
        </w:rPr>
        <w:t xml:space="preserve"> </w:t>
      </w:r>
      <w:r w:rsidRPr="005A0773">
        <w:rPr>
          <w:rFonts w:ascii="Arial" w:hAnsi="Arial" w:cs="Arial"/>
        </w:rPr>
        <w:t xml:space="preserve">przybycia i opuszczenia hotelu) , </w:t>
      </w:r>
      <w:r w:rsidRPr="005A0773">
        <w:rPr>
          <w:rFonts w:ascii="Arial" w:hAnsi="Arial" w:cs="Arial"/>
        </w:rPr>
        <w:tab/>
      </w:r>
      <w:r w:rsidRPr="005A0773">
        <w:rPr>
          <w:rFonts w:ascii="Arial" w:hAnsi="Arial" w:cs="Arial"/>
        </w:rPr>
        <w:tab/>
      </w:r>
    </w:p>
    <w:p w:rsidR="00E615DC" w:rsidRDefault="00E615DC" w:rsidP="000F47C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w </w:t>
      </w:r>
      <w:r w:rsidR="003658DF">
        <w:rPr>
          <w:rFonts w:ascii="Arial" w:hAnsi="Arial" w:cs="Arial"/>
        </w:rPr>
        <w:t xml:space="preserve">ciągu dnia </w:t>
      </w:r>
      <w:r w:rsidR="005A0773">
        <w:rPr>
          <w:rFonts w:ascii="Arial" w:hAnsi="Arial" w:cs="Arial"/>
        </w:rPr>
        <w:t>(świetlica)</w:t>
      </w:r>
      <w:r>
        <w:rPr>
          <w:rFonts w:ascii="Arial" w:hAnsi="Arial" w:cs="Arial"/>
        </w:rPr>
        <w:t>: od</w:t>
      </w:r>
      <w:r w:rsidR="003658DF">
        <w:rPr>
          <w:rFonts w:ascii="Arial" w:hAnsi="Arial" w:cs="Arial"/>
        </w:rPr>
        <w:t xml:space="preserve"> godziny </w:t>
      </w:r>
      <w:r w:rsidR="005A0773">
        <w:rPr>
          <w:rFonts w:ascii="Arial" w:hAnsi="Arial" w:cs="Arial"/>
        </w:rPr>
        <w:t xml:space="preserve"> ____________</w:t>
      </w:r>
      <w:r w:rsidR="003658DF">
        <w:rPr>
          <w:rFonts w:ascii="Arial" w:hAnsi="Arial" w:cs="Arial"/>
        </w:rPr>
        <w:t xml:space="preserve"> </w:t>
      </w:r>
      <w:r w:rsidR="005A0773">
        <w:rPr>
          <w:rFonts w:ascii="Arial" w:hAnsi="Arial" w:cs="Arial"/>
        </w:rPr>
        <w:t>do</w:t>
      </w:r>
      <w:r w:rsidR="003658DF">
        <w:rPr>
          <w:rFonts w:ascii="Arial" w:hAnsi="Arial" w:cs="Arial"/>
        </w:rPr>
        <w:t xml:space="preserve"> godziny </w:t>
      </w:r>
      <w:r w:rsidR="005A0773">
        <w:rPr>
          <w:rFonts w:ascii="Arial" w:hAnsi="Arial" w:cs="Arial"/>
        </w:rPr>
        <w:t xml:space="preserve">_____________,   </w:t>
      </w:r>
    </w:p>
    <w:p w:rsidR="00E615DC" w:rsidRDefault="00E615DC" w:rsidP="000F47CC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c) w godzinach</w:t>
      </w:r>
      <w:r w:rsidR="003658DF">
        <w:rPr>
          <w:rFonts w:ascii="Arial" w:hAnsi="Arial" w:cs="Arial"/>
        </w:rPr>
        <w:t xml:space="preserve"> : od _______________ do ____________ </w:t>
      </w:r>
      <w:r w:rsidR="00EF2CBD">
        <w:rPr>
          <w:rFonts w:ascii="Arial" w:hAnsi="Arial" w:cs="Arial"/>
        </w:rPr>
        <w:t xml:space="preserve">  </w:t>
      </w:r>
      <w:r w:rsidR="00EF2CBD">
        <w:rPr>
          <w:rFonts w:ascii="Arial" w:hAnsi="Arial" w:cs="Arial"/>
        </w:rPr>
        <w:tab/>
      </w:r>
      <w:r w:rsidR="00EF2CBD">
        <w:rPr>
          <w:rFonts w:ascii="Arial" w:hAnsi="Arial" w:cs="Arial"/>
        </w:rPr>
        <w:tab/>
        <w:t xml:space="preserve">    </w:t>
      </w:r>
    </w:p>
    <w:p w:rsidR="003658DF" w:rsidRPr="000F47CC" w:rsidRDefault="003658DF" w:rsidP="00CC4AAC">
      <w:pPr>
        <w:suppressAutoHyphens/>
        <w:spacing w:after="120" w:line="320" w:lineRule="atLeast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0F47CC">
        <w:rPr>
          <w:rFonts w:ascii="Arial" w:hAnsi="Arial" w:cs="Arial"/>
        </w:rPr>
        <w:t xml:space="preserve">Właściciel Zwierzęcia zobowiązuje się do odebrania go w terminie wskazanym w pkt. 1 </w:t>
      </w:r>
    </w:p>
    <w:p w:rsidR="00C21481" w:rsidRPr="000F47CC" w:rsidRDefault="002A1AD0" w:rsidP="00CC4AAC">
      <w:pPr>
        <w:suppressAutoHyphens/>
        <w:spacing w:after="120" w:line="320" w:lineRule="atLeast"/>
        <w:ind w:left="357"/>
        <w:jc w:val="both"/>
        <w:rPr>
          <w:rFonts w:ascii="Arial" w:hAnsi="Arial" w:cs="Arial"/>
        </w:rPr>
      </w:pPr>
      <w:r w:rsidRPr="000F47CC">
        <w:rPr>
          <w:rFonts w:ascii="Arial" w:hAnsi="Arial" w:cs="Arial"/>
        </w:rPr>
        <w:t xml:space="preserve">    </w:t>
      </w:r>
      <w:r w:rsidR="003658DF" w:rsidRPr="000F47CC">
        <w:rPr>
          <w:rFonts w:ascii="Arial" w:hAnsi="Arial" w:cs="Arial"/>
        </w:rPr>
        <w:t>lub niezwłocznego poinformowania telefonicznego o wszystkich nieprzewidzianych</w:t>
      </w:r>
      <w:r w:rsidR="00C21481" w:rsidRPr="000F47CC">
        <w:rPr>
          <w:rFonts w:ascii="Arial" w:hAnsi="Arial" w:cs="Arial"/>
        </w:rPr>
        <w:t xml:space="preserve"> </w:t>
      </w:r>
    </w:p>
    <w:p w:rsidR="002A1AD0" w:rsidRPr="000F47CC" w:rsidRDefault="002A1AD0" w:rsidP="00CC4AAC">
      <w:pPr>
        <w:suppressAutoHyphens/>
        <w:spacing w:after="120" w:line="320" w:lineRule="atLeast"/>
        <w:ind w:left="357"/>
        <w:jc w:val="both"/>
        <w:rPr>
          <w:rFonts w:ascii="Arial" w:hAnsi="Arial" w:cs="Arial"/>
        </w:rPr>
      </w:pPr>
      <w:r w:rsidRPr="000F47CC">
        <w:rPr>
          <w:rFonts w:ascii="Arial" w:hAnsi="Arial" w:cs="Arial"/>
        </w:rPr>
        <w:t xml:space="preserve">    </w:t>
      </w:r>
      <w:r w:rsidR="00C21481" w:rsidRPr="000F47CC">
        <w:rPr>
          <w:rFonts w:ascii="Arial" w:hAnsi="Arial" w:cs="Arial"/>
        </w:rPr>
        <w:t>uprzednio</w:t>
      </w:r>
      <w:r w:rsidR="003658DF" w:rsidRPr="000F47CC">
        <w:rPr>
          <w:rFonts w:ascii="Arial" w:hAnsi="Arial" w:cs="Arial"/>
        </w:rPr>
        <w:t xml:space="preserve"> zmianach. Opiekun w takim przypadku </w:t>
      </w:r>
      <w:r w:rsidR="00C21481" w:rsidRPr="000F47CC">
        <w:rPr>
          <w:rFonts w:ascii="Arial" w:hAnsi="Arial" w:cs="Arial"/>
        </w:rPr>
        <w:t xml:space="preserve">może </w:t>
      </w:r>
      <w:r w:rsidR="003658DF" w:rsidRPr="000F47CC">
        <w:rPr>
          <w:rFonts w:ascii="Arial" w:hAnsi="Arial" w:cs="Arial"/>
        </w:rPr>
        <w:t>zobowią</w:t>
      </w:r>
      <w:r w:rsidR="00C21481" w:rsidRPr="000F47CC">
        <w:rPr>
          <w:rFonts w:ascii="Arial" w:hAnsi="Arial" w:cs="Arial"/>
        </w:rPr>
        <w:t>zać</w:t>
      </w:r>
      <w:r w:rsidR="003658DF" w:rsidRPr="000F47CC">
        <w:rPr>
          <w:rFonts w:ascii="Arial" w:hAnsi="Arial" w:cs="Arial"/>
        </w:rPr>
        <w:t xml:space="preserve"> się</w:t>
      </w:r>
      <w:r w:rsidRPr="000F47CC">
        <w:rPr>
          <w:rFonts w:ascii="Arial" w:hAnsi="Arial" w:cs="Arial"/>
        </w:rPr>
        <w:t xml:space="preserve"> do </w:t>
      </w:r>
    </w:p>
    <w:p w:rsidR="002A1AD0" w:rsidRPr="000F47CC" w:rsidRDefault="002A1AD0" w:rsidP="00CC4AAC">
      <w:pPr>
        <w:suppressAutoHyphens/>
        <w:spacing w:after="120" w:line="320" w:lineRule="atLeast"/>
        <w:ind w:left="357"/>
        <w:jc w:val="both"/>
        <w:rPr>
          <w:rFonts w:ascii="Arial" w:hAnsi="Arial" w:cs="Arial"/>
        </w:rPr>
      </w:pPr>
      <w:r w:rsidRPr="000F47CC">
        <w:rPr>
          <w:rFonts w:ascii="Arial" w:hAnsi="Arial" w:cs="Arial"/>
        </w:rPr>
        <w:t xml:space="preserve">    </w:t>
      </w:r>
      <w:r w:rsidR="003658DF" w:rsidRPr="000F47CC">
        <w:rPr>
          <w:rFonts w:ascii="Arial" w:hAnsi="Arial" w:cs="Arial"/>
        </w:rPr>
        <w:t>przedłuż</w:t>
      </w:r>
      <w:r w:rsidRPr="000F47CC">
        <w:rPr>
          <w:rFonts w:ascii="Arial" w:hAnsi="Arial" w:cs="Arial"/>
        </w:rPr>
        <w:t xml:space="preserve">enia </w:t>
      </w:r>
      <w:r w:rsidR="003658DF" w:rsidRPr="000F47CC">
        <w:rPr>
          <w:rFonts w:ascii="Arial" w:hAnsi="Arial" w:cs="Arial"/>
        </w:rPr>
        <w:t xml:space="preserve">sprawowania opieki nad </w:t>
      </w:r>
      <w:r w:rsidR="00C21481" w:rsidRPr="000F47CC">
        <w:rPr>
          <w:rFonts w:ascii="Arial" w:hAnsi="Arial" w:cs="Arial"/>
        </w:rPr>
        <w:t>Zwierzęciem</w:t>
      </w:r>
      <w:r w:rsidRPr="000F47CC">
        <w:rPr>
          <w:rFonts w:ascii="Arial" w:hAnsi="Arial" w:cs="Arial"/>
        </w:rPr>
        <w:t xml:space="preserve"> na czas uzgodniony przez obie</w:t>
      </w:r>
    </w:p>
    <w:p w:rsidR="00894184" w:rsidRPr="000F47CC" w:rsidRDefault="002A1AD0" w:rsidP="00CC4AAC">
      <w:pPr>
        <w:suppressAutoHyphens/>
        <w:spacing w:after="120" w:line="320" w:lineRule="atLeast"/>
        <w:ind w:left="357"/>
        <w:jc w:val="both"/>
        <w:rPr>
          <w:rFonts w:ascii="Arial" w:hAnsi="Arial" w:cs="Arial"/>
        </w:rPr>
      </w:pPr>
      <w:r w:rsidRPr="000F47CC">
        <w:rPr>
          <w:rFonts w:ascii="Arial" w:hAnsi="Arial" w:cs="Arial"/>
        </w:rPr>
        <w:t xml:space="preserve">    </w:t>
      </w:r>
      <w:r w:rsidR="003658DF" w:rsidRPr="000F47CC">
        <w:rPr>
          <w:rFonts w:ascii="Arial" w:hAnsi="Arial" w:cs="Arial"/>
        </w:rPr>
        <w:t>strony</w:t>
      </w:r>
      <w:r w:rsidR="00EF2CBD" w:rsidRPr="000F47CC">
        <w:rPr>
          <w:rFonts w:ascii="Arial" w:hAnsi="Arial" w:cs="Arial"/>
        </w:rPr>
        <w:t xml:space="preserve"> za odpowiednią opłatą wg cennika</w:t>
      </w:r>
      <w:r w:rsidR="00894184" w:rsidRPr="000F47CC">
        <w:rPr>
          <w:rFonts w:ascii="Arial" w:hAnsi="Arial" w:cs="Arial"/>
        </w:rPr>
        <w:t xml:space="preserve"> dostępnego na stronie internetowej </w:t>
      </w:r>
    </w:p>
    <w:p w:rsidR="003658DF" w:rsidRPr="000F47CC" w:rsidRDefault="00894184" w:rsidP="00CC4AAC">
      <w:pPr>
        <w:suppressAutoHyphens/>
        <w:spacing w:after="120" w:line="300" w:lineRule="atLeast"/>
        <w:ind w:left="357"/>
        <w:jc w:val="both"/>
        <w:rPr>
          <w:rFonts w:ascii="Arial" w:hAnsi="Arial" w:cs="Arial"/>
        </w:rPr>
      </w:pPr>
      <w:r w:rsidRPr="000F47CC">
        <w:rPr>
          <w:rFonts w:ascii="Arial" w:hAnsi="Arial" w:cs="Arial"/>
        </w:rPr>
        <w:t xml:space="preserve">    </w:t>
      </w:r>
      <w:hyperlink r:id="rId9" w:history="1">
        <w:r w:rsidRPr="000F47CC">
          <w:rPr>
            <w:rStyle w:val="Hipercze"/>
            <w:rFonts w:ascii="Arial" w:hAnsi="Arial" w:cs="Arial"/>
          </w:rPr>
          <w:t>www.francuski-piesek.pl</w:t>
        </w:r>
      </w:hyperlink>
      <w:r w:rsidRPr="000F47CC">
        <w:rPr>
          <w:rFonts w:ascii="Arial" w:hAnsi="Arial" w:cs="Arial"/>
        </w:rPr>
        <w:t xml:space="preserve"> </w:t>
      </w:r>
      <w:r w:rsidR="002E4FBD" w:rsidRPr="000F47CC">
        <w:rPr>
          <w:rFonts w:ascii="Arial" w:hAnsi="Arial" w:cs="Arial"/>
        </w:rPr>
        <w:t>uregulowaną w dniu odbioru Zwierzęcia z Hotelu</w:t>
      </w:r>
      <w:r w:rsidRPr="000F47CC">
        <w:rPr>
          <w:rFonts w:ascii="Arial" w:hAnsi="Arial" w:cs="Arial"/>
        </w:rPr>
        <w:t>.</w:t>
      </w:r>
    </w:p>
    <w:p w:rsidR="00BA7593" w:rsidRPr="0090004D" w:rsidRDefault="00C21481" w:rsidP="00CC4AAC">
      <w:pPr>
        <w:suppressAutoHyphens/>
        <w:spacing w:line="420" w:lineRule="atLeast"/>
        <w:ind w:left="357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3</w:t>
      </w:r>
      <w:r w:rsidRPr="003B20FA">
        <w:rPr>
          <w:rFonts w:ascii="Arial" w:hAnsi="Arial" w:cs="Arial"/>
        </w:rPr>
        <w:t xml:space="preserve">. </w:t>
      </w:r>
      <w:r w:rsidR="00585F1E">
        <w:rPr>
          <w:rFonts w:ascii="Arial" w:eastAsia="Times New Roman" w:hAnsi="Arial" w:cs="Arial"/>
          <w:lang w:eastAsia="pl-PL"/>
        </w:rPr>
        <w:t xml:space="preserve">Nie uregulowanie honorarium opiekuna zgodnie z </w:t>
      </w:r>
      <w:r w:rsidR="00585F1E" w:rsidRPr="00585F1E">
        <w:rPr>
          <w:rFonts w:ascii="Arial" w:hAnsi="Arial" w:cs="Arial"/>
        </w:rPr>
        <w:t>§ 5</w:t>
      </w:r>
      <w:r w:rsidR="00585F1E">
        <w:rPr>
          <w:rFonts w:ascii="Arial" w:hAnsi="Arial" w:cs="Arial"/>
        </w:rPr>
        <w:t xml:space="preserve"> lub n</w:t>
      </w:r>
      <w:r w:rsidRPr="003B20FA">
        <w:rPr>
          <w:rFonts w:ascii="Arial" w:hAnsi="Arial" w:cs="Arial"/>
        </w:rPr>
        <w:t>ieodebranie</w:t>
      </w:r>
      <w:r w:rsidR="00585F1E">
        <w:rPr>
          <w:rFonts w:ascii="Arial" w:eastAsia="Times New Roman" w:hAnsi="Arial" w:cs="Arial"/>
          <w:lang w:eastAsia="pl-PL"/>
        </w:rPr>
        <w:t xml:space="preserve"> zwierzęcia </w:t>
      </w:r>
      <w:r w:rsidR="00585F1E">
        <w:rPr>
          <w:rFonts w:ascii="Arial" w:eastAsia="Times New Roman" w:hAnsi="Arial" w:cs="Arial"/>
          <w:lang w:eastAsia="pl-PL"/>
        </w:rPr>
        <w:br/>
        <w:t xml:space="preserve">     w </w:t>
      </w:r>
      <w:r w:rsidRPr="003B20FA">
        <w:rPr>
          <w:rFonts w:ascii="Arial" w:eastAsia="Times New Roman" w:hAnsi="Arial" w:cs="Arial"/>
          <w:lang w:eastAsia="pl-PL"/>
        </w:rPr>
        <w:t>dniu zaplanowanego zakończenia pobytu prze</w:t>
      </w:r>
      <w:r w:rsidR="00585F1E">
        <w:rPr>
          <w:rFonts w:ascii="Arial" w:eastAsia="Times New Roman" w:hAnsi="Arial" w:cs="Arial"/>
          <w:lang w:eastAsia="pl-PL"/>
        </w:rPr>
        <w:t>z</w:t>
      </w:r>
      <w:r w:rsidR="002A1AD0" w:rsidRPr="003B20FA">
        <w:rPr>
          <w:rFonts w:ascii="Arial" w:eastAsia="Times New Roman" w:hAnsi="Arial" w:cs="Arial"/>
          <w:lang w:eastAsia="pl-PL"/>
        </w:rPr>
        <w:t xml:space="preserve"> W</w:t>
      </w:r>
      <w:r w:rsidRPr="003B20FA">
        <w:rPr>
          <w:rFonts w:ascii="Arial" w:eastAsia="Times New Roman" w:hAnsi="Arial" w:cs="Arial"/>
          <w:lang w:eastAsia="pl-PL"/>
        </w:rPr>
        <w:t>łaściciela</w:t>
      </w:r>
      <w:r w:rsidR="00585F1E">
        <w:rPr>
          <w:rFonts w:ascii="Arial" w:eastAsia="Times New Roman" w:hAnsi="Arial" w:cs="Arial"/>
          <w:lang w:eastAsia="pl-PL"/>
        </w:rPr>
        <w:t>,</w:t>
      </w:r>
      <w:r w:rsidRPr="003B20FA">
        <w:rPr>
          <w:rFonts w:ascii="Arial" w:hAnsi="Arial" w:cs="Arial"/>
        </w:rPr>
        <w:t xml:space="preserve"> równoczesne </w:t>
      </w:r>
      <w:r w:rsidR="0090004D">
        <w:rPr>
          <w:rFonts w:ascii="Arial" w:hAnsi="Arial" w:cs="Arial"/>
        </w:rPr>
        <w:br/>
        <w:t xml:space="preserve">     </w:t>
      </w:r>
      <w:r w:rsidRPr="003B20FA">
        <w:rPr>
          <w:rFonts w:ascii="Arial" w:hAnsi="Arial" w:cs="Arial"/>
        </w:rPr>
        <w:t>z</w:t>
      </w:r>
      <w:r w:rsidR="0090004D">
        <w:rPr>
          <w:rFonts w:ascii="Arial" w:hAnsi="Arial" w:cs="Arial"/>
        </w:rPr>
        <w:t xml:space="preserve"> </w:t>
      </w:r>
      <w:r w:rsidRPr="003B20FA">
        <w:rPr>
          <w:rFonts w:ascii="Arial" w:hAnsi="Arial" w:cs="Arial"/>
        </w:rPr>
        <w:t>brakiem jakiegokolwiek</w:t>
      </w:r>
      <w:r w:rsidR="002A1AD0" w:rsidRPr="003B20FA">
        <w:rPr>
          <w:rFonts w:ascii="Arial" w:hAnsi="Arial" w:cs="Arial"/>
        </w:rPr>
        <w:t xml:space="preserve"> </w:t>
      </w:r>
      <w:r w:rsidRPr="003B20FA">
        <w:rPr>
          <w:rFonts w:ascii="Arial" w:hAnsi="Arial" w:cs="Arial"/>
        </w:rPr>
        <w:t xml:space="preserve">kontaktu </w:t>
      </w:r>
      <w:r w:rsidR="00585F1E">
        <w:rPr>
          <w:rFonts w:ascii="Arial" w:hAnsi="Arial" w:cs="Arial"/>
        </w:rPr>
        <w:t xml:space="preserve">przez kolejnych 7 dni </w:t>
      </w:r>
      <w:r w:rsidRPr="003B20FA">
        <w:rPr>
          <w:rFonts w:ascii="Arial" w:hAnsi="Arial" w:cs="Arial"/>
        </w:rPr>
        <w:t>Właś</w:t>
      </w:r>
      <w:r w:rsidR="002A1AD0" w:rsidRPr="003B20FA">
        <w:rPr>
          <w:rFonts w:ascii="Arial" w:hAnsi="Arial" w:cs="Arial"/>
        </w:rPr>
        <w:t xml:space="preserve">ciciela Zwierzęcia </w:t>
      </w:r>
      <w:r w:rsidR="0090004D">
        <w:rPr>
          <w:rFonts w:ascii="Arial" w:hAnsi="Arial" w:cs="Arial"/>
        </w:rPr>
        <w:br/>
        <w:t xml:space="preserve">     </w:t>
      </w:r>
      <w:r w:rsidR="002A1AD0" w:rsidRPr="003B20FA">
        <w:rPr>
          <w:rFonts w:ascii="Arial" w:hAnsi="Arial" w:cs="Arial"/>
        </w:rPr>
        <w:t xml:space="preserve">z </w:t>
      </w:r>
      <w:r w:rsidRPr="003B20FA">
        <w:rPr>
          <w:rFonts w:ascii="Arial" w:hAnsi="Arial" w:cs="Arial"/>
        </w:rPr>
        <w:t>Opiekunem wiąże się ze zrzeczeniem się</w:t>
      </w:r>
      <w:r w:rsidR="002A1AD0" w:rsidRPr="003B20FA">
        <w:rPr>
          <w:rFonts w:ascii="Arial" w:hAnsi="Arial" w:cs="Arial"/>
        </w:rPr>
        <w:t xml:space="preserve"> </w:t>
      </w:r>
      <w:r w:rsidR="002E4FBD">
        <w:rPr>
          <w:rFonts w:ascii="Arial" w:hAnsi="Arial" w:cs="Arial"/>
        </w:rPr>
        <w:t xml:space="preserve">przez Właściciela </w:t>
      </w:r>
      <w:r w:rsidR="0090004D">
        <w:rPr>
          <w:rFonts w:ascii="Arial" w:hAnsi="Arial" w:cs="Arial"/>
        </w:rPr>
        <w:t xml:space="preserve">wszystkich </w:t>
      </w:r>
      <w:r w:rsidR="002A1AD0" w:rsidRPr="003B20FA">
        <w:rPr>
          <w:rFonts w:ascii="Arial" w:hAnsi="Arial" w:cs="Arial"/>
        </w:rPr>
        <w:t xml:space="preserve">praw do </w:t>
      </w:r>
      <w:r w:rsidR="002E4FBD">
        <w:rPr>
          <w:rFonts w:ascii="Arial" w:hAnsi="Arial" w:cs="Arial"/>
        </w:rPr>
        <w:t xml:space="preserve"> </w:t>
      </w:r>
      <w:r w:rsidR="002E4FBD">
        <w:rPr>
          <w:rFonts w:ascii="Arial" w:hAnsi="Arial" w:cs="Arial"/>
        </w:rPr>
        <w:br/>
        <w:t xml:space="preserve">     </w:t>
      </w:r>
      <w:r w:rsidR="002A1AD0" w:rsidRPr="003B20FA">
        <w:rPr>
          <w:rFonts w:ascii="Arial" w:hAnsi="Arial" w:cs="Arial"/>
        </w:rPr>
        <w:t>Zwierzęcia</w:t>
      </w:r>
      <w:r w:rsidR="0090004D" w:rsidRPr="0090004D">
        <w:rPr>
          <w:rFonts w:ascii="Arial" w:hAnsi="Arial" w:cs="Arial"/>
        </w:rPr>
        <w:t xml:space="preserve"> </w:t>
      </w:r>
      <w:r w:rsidR="0090004D" w:rsidRPr="00881931">
        <w:rPr>
          <w:rFonts w:ascii="Arial" w:hAnsi="Arial" w:cs="Arial"/>
        </w:rPr>
        <w:t>o który</w:t>
      </w:r>
      <w:r w:rsidR="0090004D">
        <w:rPr>
          <w:rFonts w:ascii="Arial" w:hAnsi="Arial" w:cs="Arial"/>
        </w:rPr>
        <w:t xml:space="preserve">m </w:t>
      </w:r>
      <w:r w:rsidR="0090004D" w:rsidRPr="00881931">
        <w:rPr>
          <w:rFonts w:ascii="Arial" w:hAnsi="Arial" w:cs="Arial"/>
        </w:rPr>
        <w:t>mowa w § 1</w:t>
      </w:r>
      <w:r w:rsidR="0090004D">
        <w:rPr>
          <w:rFonts w:ascii="Arial" w:hAnsi="Arial" w:cs="Arial"/>
        </w:rPr>
        <w:t xml:space="preserve">. </w:t>
      </w:r>
      <w:r w:rsidR="002A1AD0" w:rsidRPr="003B20FA">
        <w:rPr>
          <w:rFonts w:ascii="Arial" w:hAnsi="Arial" w:cs="Arial"/>
        </w:rPr>
        <w:t xml:space="preserve">W </w:t>
      </w:r>
      <w:r w:rsidR="0090004D">
        <w:rPr>
          <w:rFonts w:ascii="Arial" w:hAnsi="Arial" w:cs="Arial"/>
        </w:rPr>
        <w:t xml:space="preserve"> takim wypadku </w:t>
      </w:r>
      <w:r w:rsidR="002A1AD0" w:rsidRPr="003B20FA">
        <w:rPr>
          <w:rFonts w:ascii="Arial" w:eastAsia="Times New Roman" w:hAnsi="Arial" w:cs="Arial"/>
          <w:lang w:eastAsia="pl-PL"/>
        </w:rPr>
        <w:t>zwierzę prz</w:t>
      </w:r>
      <w:r w:rsidR="002E4FBD">
        <w:rPr>
          <w:rFonts w:ascii="Arial" w:eastAsia="Times New Roman" w:hAnsi="Arial" w:cs="Arial"/>
          <w:lang w:eastAsia="pl-PL"/>
        </w:rPr>
        <w:t xml:space="preserve">echodzi na własność </w:t>
      </w:r>
      <w:r w:rsidR="002E4FBD">
        <w:rPr>
          <w:rFonts w:ascii="Arial" w:eastAsia="Times New Roman" w:hAnsi="Arial" w:cs="Arial"/>
          <w:lang w:eastAsia="pl-PL"/>
        </w:rPr>
        <w:br/>
        <w:t xml:space="preserve">     Hotelu bądź </w:t>
      </w:r>
      <w:r w:rsidR="0090004D">
        <w:rPr>
          <w:rFonts w:ascii="Arial" w:eastAsia="Times New Roman" w:hAnsi="Arial" w:cs="Arial"/>
          <w:lang w:eastAsia="pl-PL"/>
        </w:rPr>
        <w:t xml:space="preserve">schroniska, a </w:t>
      </w:r>
      <w:r w:rsidR="0090004D">
        <w:rPr>
          <w:rFonts w:ascii="Arial" w:hAnsi="Arial" w:cs="Arial"/>
        </w:rPr>
        <w:t>Właściciel</w:t>
      </w:r>
      <w:r w:rsidR="0090004D" w:rsidRPr="00881931">
        <w:rPr>
          <w:rFonts w:ascii="Arial" w:hAnsi="Arial" w:cs="Arial"/>
        </w:rPr>
        <w:t xml:space="preserve"> oświadcza, iż nie będzie zgłaszał w stosunku</w:t>
      </w:r>
      <w:r w:rsidR="0090004D">
        <w:rPr>
          <w:rFonts w:ascii="Arial" w:hAnsi="Arial" w:cs="Arial"/>
        </w:rPr>
        <w:t xml:space="preserve"> do </w:t>
      </w:r>
      <w:r w:rsidR="002E4FBD">
        <w:rPr>
          <w:rFonts w:ascii="Arial" w:hAnsi="Arial" w:cs="Arial"/>
        </w:rPr>
        <w:br/>
        <w:t xml:space="preserve">     </w:t>
      </w:r>
      <w:r w:rsidR="0090004D">
        <w:rPr>
          <w:rFonts w:ascii="Arial" w:hAnsi="Arial" w:cs="Arial"/>
        </w:rPr>
        <w:t xml:space="preserve">Opiekuna żadnych </w:t>
      </w:r>
      <w:r w:rsidR="0090004D" w:rsidRPr="00881931">
        <w:rPr>
          <w:rFonts w:ascii="Arial" w:hAnsi="Arial" w:cs="Arial"/>
        </w:rPr>
        <w:t>roszczeń</w:t>
      </w:r>
      <w:r w:rsidR="002E4FBD">
        <w:rPr>
          <w:rFonts w:ascii="Arial" w:hAnsi="Arial" w:cs="Arial"/>
        </w:rPr>
        <w:t xml:space="preserve"> z tego tytułu</w:t>
      </w:r>
      <w:r w:rsidR="0090004D" w:rsidRPr="00881931">
        <w:rPr>
          <w:rFonts w:ascii="Arial" w:hAnsi="Arial" w:cs="Arial"/>
        </w:rPr>
        <w:t>.</w:t>
      </w:r>
    </w:p>
    <w:p w:rsidR="007645BE" w:rsidRDefault="002145C5" w:rsidP="00FE1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A1F74">
        <w:rPr>
          <w:rFonts w:ascii="Arial" w:hAnsi="Arial" w:cs="Arial"/>
          <w:sz w:val="28"/>
          <w:szCs w:val="28"/>
        </w:rPr>
        <w:lastRenderedPageBreak/>
        <w:t>§ 4</w:t>
      </w:r>
    </w:p>
    <w:p w:rsidR="00FE1B65" w:rsidRPr="00FE1B65" w:rsidRDefault="00FE1B65" w:rsidP="00FE1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70168" w:rsidRPr="00DA1F74" w:rsidRDefault="007645BE" w:rsidP="002145C5">
      <w:pPr>
        <w:suppressAutoHyphens/>
        <w:ind w:left="720"/>
        <w:rPr>
          <w:rFonts w:ascii="Arial" w:hAnsi="Arial" w:cs="Arial"/>
          <w:sz w:val="20"/>
          <w:szCs w:val="20"/>
        </w:rPr>
      </w:pPr>
      <w:r>
        <w:rPr>
          <w:rFonts w:ascii="HelveticaNeue-Light" w:hAnsi="HelveticaNeue-Light" w:cs="HelveticaNeue-Light"/>
          <w:sz w:val="20"/>
          <w:szCs w:val="20"/>
        </w:rPr>
        <w:tab/>
      </w:r>
      <w:r>
        <w:rPr>
          <w:rFonts w:ascii="HelveticaNeue-Light" w:hAnsi="HelveticaNeue-Light" w:cs="HelveticaNeue-Light"/>
          <w:sz w:val="20"/>
          <w:szCs w:val="20"/>
        </w:rPr>
        <w:tab/>
      </w:r>
      <w:r>
        <w:rPr>
          <w:rFonts w:ascii="HelveticaNeue-Light" w:hAnsi="HelveticaNeue-Light" w:cs="HelveticaNeue-Light"/>
          <w:sz w:val="20"/>
          <w:szCs w:val="20"/>
        </w:rPr>
        <w:tab/>
        <w:t xml:space="preserve">       </w:t>
      </w:r>
      <w:r w:rsidR="002145C5" w:rsidRPr="00DA1F74">
        <w:rPr>
          <w:rFonts w:ascii="Arial" w:hAnsi="Arial" w:cs="Arial"/>
          <w:sz w:val="20"/>
          <w:szCs w:val="20"/>
        </w:rPr>
        <w:t xml:space="preserve">OPIEKA NAD </w:t>
      </w:r>
      <w:r w:rsidRPr="00DA1F74">
        <w:rPr>
          <w:rFonts w:ascii="Arial" w:hAnsi="Arial" w:cs="Arial"/>
          <w:sz w:val="20"/>
          <w:szCs w:val="20"/>
        </w:rPr>
        <w:t>ZWIERZĘCIEM</w:t>
      </w:r>
    </w:p>
    <w:p w:rsidR="0062539B" w:rsidRPr="00881931" w:rsidRDefault="0062539B" w:rsidP="0062539B">
      <w:pPr>
        <w:numPr>
          <w:ilvl w:val="0"/>
          <w:numId w:val="5"/>
        </w:numPr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Właściciel </w:t>
      </w:r>
      <w:r w:rsidRPr="00881931">
        <w:rPr>
          <w:rFonts w:ascii="Arial" w:hAnsi="Arial" w:cs="Arial"/>
        </w:rPr>
        <w:t xml:space="preserve">oświadcza, iż oddawane </w:t>
      </w:r>
      <w:r>
        <w:rPr>
          <w:rFonts w:ascii="Arial" w:hAnsi="Arial" w:cs="Arial"/>
        </w:rPr>
        <w:t xml:space="preserve">Opiekunowi </w:t>
      </w:r>
      <w:r w:rsidRPr="00881931">
        <w:rPr>
          <w:rFonts w:ascii="Arial" w:hAnsi="Arial" w:cs="Arial"/>
        </w:rPr>
        <w:t>zwierzę:</w:t>
      </w:r>
    </w:p>
    <w:p w:rsidR="0062539B" w:rsidRPr="00881931" w:rsidRDefault="0062539B" w:rsidP="0062539B">
      <w:pPr>
        <w:numPr>
          <w:ilvl w:val="1"/>
          <w:numId w:val="2"/>
        </w:numPr>
        <w:suppressAutoHyphens/>
        <w:spacing w:after="0"/>
        <w:rPr>
          <w:rFonts w:ascii="Arial" w:hAnsi="Arial" w:cs="Arial"/>
        </w:rPr>
      </w:pPr>
      <w:r w:rsidRPr="00881931">
        <w:rPr>
          <w:rFonts w:ascii="Arial" w:hAnsi="Arial" w:cs="Arial"/>
        </w:rPr>
        <w:t>posiada aktualne szczepienia</w:t>
      </w:r>
    </w:p>
    <w:p w:rsidR="0062539B" w:rsidRPr="00881931" w:rsidRDefault="0062539B" w:rsidP="0062539B">
      <w:pPr>
        <w:ind w:left="2124"/>
        <w:rPr>
          <w:rFonts w:ascii="Arial" w:hAnsi="Arial" w:cs="Arial"/>
        </w:rPr>
      </w:pPr>
      <w:r w:rsidRPr="00881931">
        <w:rPr>
          <w:rFonts w:ascii="Arial" w:hAnsi="Arial" w:cs="Arial"/>
        </w:rPr>
        <w:t>tak</w:t>
      </w:r>
      <w:r w:rsidRPr="00881931">
        <w:rPr>
          <w:rFonts w:ascii="Arial" w:hAnsi="Arial" w:cs="Arial"/>
        </w:rPr>
        <w:tab/>
      </w:r>
      <w:r w:rsidRPr="00881931">
        <w:rPr>
          <w:rFonts w:ascii="Arial" w:hAnsi="Arial" w:cs="Arial"/>
        </w:rPr>
        <w:tab/>
      </w:r>
      <w:r w:rsidRPr="00881931">
        <w:rPr>
          <w:rFonts w:ascii="Arial" w:hAnsi="Arial" w:cs="Arial"/>
        </w:rPr>
        <w:tab/>
      </w:r>
      <w:r w:rsidRPr="00881931">
        <w:rPr>
          <w:rFonts w:ascii="Arial" w:hAnsi="Arial" w:cs="Arial"/>
        </w:rPr>
        <w:tab/>
      </w:r>
      <w:r w:rsidRPr="00881931">
        <w:rPr>
          <w:rFonts w:ascii="Arial" w:hAnsi="Arial" w:cs="Arial"/>
        </w:rPr>
        <w:tab/>
        <w:t>nie</w:t>
      </w:r>
    </w:p>
    <w:p w:rsidR="0062539B" w:rsidRDefault="0062539B" w:rsidP="0062539B">
      <w:pPr>
        <w:numPr>
          <w:ilvl w:val="1"/>
          <w:numId w:val="2"/>
        </w:numPr>
        <w:suppressAutoHyphens/>
        <w:spacing w:after="0"/>
        <w:rPr>
          <w:rFonts w:ascii="Arial" w:hAnsi="Arial" w:cs="Arial"/>
        </w:rPr>
      </w:pPr>
      <w:r w:rsidRPr="00881931">
        <w:rPr>
          <w:rFonts w:ascii="Arial" w:hAnsi="Arial" w:cs="Arial"/>
        </w:rPr>
        <w:t>został</w:t>
      </w:r>
      <w:r>
        <w:rPr>
          <w:rFonts w:ascii="Arial" w:hAnsi="Arial" w:cs="Arial"/>
        </w:rPr>
        <w:t>o zabezpieczone przeciwko pchłom i kleszczom</w:t>
      </w:r>
      <w:r w:rsidRPr="00881931">
        <w:rPr>
          <w:rFonts w:ascii="Arial" w:hAnsi="Arial" w:cs="Arial"/>
        </w:rPr>
        <w:t xml:space="preserve"> </w:t>
      </w:r>
    </w:p>
    <w:p w:rsidR="0062539B" w:rsidRPr="00322641" w:rsidRDefault="0062539B" w:rsidP="0062539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</w:t>
      </w:r>
    </w:p>
    <w:p w:rsidR="0062539B" w:rsidRDefault="0062539B" w:rsidP="0062539B">
      <w:pPr>
        <w:numPr>
          <w:ilvl w:val="1"/>
          <w:numId w:val="2"/>
        </w:numPr>
        <w:suppressAutoHyphens/>
        <w:spacing w:after="0"/>
        <w:rPr>
          <w:rFonts w:ascii="Arial" w:hAnsi="Arial" w:cs="Arial"/>
        </w:rPr>
      </w:pPr>
      <w:r w:rsidRPr="00881931">
        <w:rPr>
          <w:rFonts w:ascii="Arial" w:hAnsi="Arial" w:cs="Arial"/>
        </w:rPr>
        <w:t>został</w:t>
      </w:r>
      <w:r>
        <w:rPr>
          <w:rFonts w:ascii="Arial" w:hAnsi="Arial" w:cs="Arial"/>
        </w:rPr>
        <w:t xml:space="preserve">o odrobaczone </w:t>
      </w:r>
    </w:p>
    <w:p w:rsidR="0062539B" w:rsidRDefault="0062539B" w:rsidP="0062539B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</w:t>
      </w:r>
    </w:p>
    <w:p w:rsidR="0062539B" w:rsidRDefault="0062539B" w:rsidP="0062539B">
      <w:pPr>
        <w:numPr>
          <w:ilvl w:val="1"/>
          <w:numId w:val="2"/>
        </w:numPr>
        <w:suppressAutoHyphens/>
        <w:spacing w:after="0"/>
        <w:rPr>
          <w:rFonts w:ascii="Arial" w:hAnsi="Arial" w:cs="Arial"/>
        </w:rPr>
      </w:pPr>
      <w:r w:rsidRPr="00A35CB9">
        <w:rPr>
          <w:rFonts w:ascii="Arial" w:hAnsi="Arial" w:cs="Arial"/>
        </w:rPr>
        <w:t>nie jest chore na żadną chorobę zakaźną,</w:t>
      </w:r>
    </w:p>
    <w:p w:rsidR="0062539B" w:rsidRDefault="0062539B" w:rsidP="0062539B">
      <w:pPr>
        <w:ind w:left="1440"/>
        <w:rPr>
          <w:rFonts w:ascii="Arial" w:hAnsi="Arial" w:cs="Arial"/>
        </w:rPr>
      </w:pPr>
      <w:r w:rsidRPr="00A35CB9">
        <w:rPr>
          <w:rFonts w:ascii="Arial" w:hAnsi="Arial" w:cs="Arial"/>
        </w:rPr>
        <w:tab/>
        <w:t>tak</w:t>
      </w:r>
      <w:r w:rsidRPr="00A35CB9">
        <w:rPr>
          <w:rFonts w:ascii="Arial" w:hAnsi="Arial" w:cs="Arial"/>
        </w:rPr>
        <w:tab/>
      </w:r>
      <w:r w:rsidRPr="00A35CB9">
        <w:rPr>
          <w:rFonts w:ascii="Arial" w:hAnsi="Arial" w:cs="Arial"/>
        </w:rPr>
        <w:tab/>
      </w:r>
      <w:r w:rsidRPr="00A35CB9">
        <w:rPr>
          <w:rFonts w:ascii="Arial" w:hAnsi="Arial" w:cs="Arial"/>
        </w:rPr>
        <w:tab/>
      </w:r>
      <w:r w:rsidRPr="00A35CB9">
        <w:rPr>
          <w:rFonts w:ascii="Arial" w:hAnsi="Arial" w:cs="Arial"/>
        </w:rPr>
        <w:tab/>
      </w:r>
      <w:r w:rsidRPr="00A35CB9">
        <w:rPr>
          <w:rFonts w:ascii="Arial" w:hAnsi="Arial" w:cs="Arial"/>
        </w:rPr>
        <w:tab/>
        <w:t>nie</w:t>
      </w:r>
    </w:p>
    <w:p w:rsidR="0062539B" w:rsidRDefault="0062539B" w:rsidP="0062539B">
      <w:pPr>
        <w:numPr>
          <w:ilvl w:val="0"/>
          <w:numId w:val="5"/>
        </w:numPr>
        <w:suppressAutoHyphens/>
        <w:spacing w:after="0"/>
        <w:rPr>
          <w:rFonts w:ascii="Arial" w:hAnsi="Arial" w:cs="Arial"/>
        </w:rPr>
      </w:pPr>
      <w:r w:rsidRPr="00322641">
        <w:rPr>
          <w:rFonts w:ascii="Arial" w:hAnsi="Arial" w:cs="Arial"/>
        </w:rPr>
        <w:t xml:space="preserve">Powierzający oświadcza, iż oddawane pod opiekę </w:t>
      </w:r>
      <w:r>
        <w:rPr>
          <w:rFonts w:ascii="Arial" w:hAnsi="Arial" w:cs="Arial"/>
        </w:rPr>
        <w:t xml:space="preserve">zwierzę </w:t>
      </w:r>
      <w:r w:rsidRPr="00322641">
        <w:rPr>
          <w:rFonts w:ascii="Arial" w:hAnsi="Arial" w:cs="Arial"/>
        </w:rPr>
        <w:t>jest:</w:t>
      </w:r>
    </w:p>
    <w:p w:rsidR="0062539B" w:rsidRDefault="0062539B" w:rsidP="0062539B">
      <w:pPr>
        <w:numPr>
          <w:ilvl w:val="1"/>
          <w:numId w:val="5"/>
        </w:numPr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Zdrowe</w:t>
      </w:r>
    </w:p>
    <w:p w:rsidR="0062539B" w:rsidRDefault="0062539B" w:rsidP="0062539B">
      <w:pPr>
        <w:numPr>
          <w:ilvl w:val="1"/>
          <w:numId w:val="5"/>
        </w:numPr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Chore na ______________________________________________________</w:t>
      </w:r>
    </w:p>
    <w:p w:rsidR="0062539B" w:rsidRDefault="0062539B" w:rsidP="0062539B">
      <w:pPr>
        <w:suppressAutoHyphens/>
        <w:spacing w:after="0"/>
        <w:ind w:left="1440"/>
        <w:rPr>
          <w:rFonts w:ascii="Arial" w:hAnsi="Arial" w:cs="Arial"/>
        </w:rPr>
      </w:pPr>
    </w:p>
    <w:p w:rsidR="0062539B" w:rsidRDefault="0062539B" w:rsidP="0062539B">
      <w:pPr>
        <w:suppressAutoHyphens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62539B" w:rsidRPr="00881931" w:rsidRDefault="0062539B" w:rsidP="0062539B">
      <w:pPr>
        <w:suppressAutoHyphens/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881931">
        <w:rPr>
          <w:rFonts w:ascii="Arial" w:hAnsi="Arial" w:cs="Arial"/>
        </w:rPr>
        <w:t xml:space="preserve"> wg wskazań lekarza weter</w:t>
      </w:r>
      <w:r>
        <w:rPr>
          <w:rFonts w:ascii="Arial" w:hAnsi="Arial" w:cs="Arial"/>
        </w:rPr>
        <w:t>ynarii – należy :</w:t>
      </w:r>
    </w:p>
    <w:p w:rsidR="0062539B" w:rsidRDefault="0062539B" w:rsidP="0062539B">
      <w:pPr>
        <w:rPr>
          <w:rFonts w:ascii="Arial" w:hAnsi="Arial" w:cs="Arial"/>
        </w:rPr>
      </w:pPr>
      <w:r w:rsidRPr="00881931">
        <w:rPr>
          <w:rFonts w:ascii="Arial" w:hAnsi="Arial" w:cs="Arial"/>
        </w:rPr>
        <w:tab/>
      </w:r>
      <w:r w:rsidRPr="0088193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______________________________________________________________</w:t>
      </w:r>
    </w:p>
    <w:p w:rsidR="0062539B" w:rsidRDefault="0062539B" w:rsidP="0062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</w:t>
      </w:r>
    </w:p>
    <w:p w:rsidR="0062539B" w:rsidRDefault="0062539B" w:rsidP="00625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______________________________________________________________</w:t>
      </w:r>
    </w:p>
    <w:p w:rsidR="0062539B" w:rsidRDefault="0062539B" w:rsidP="0062539B">
      <w:pPr>
        <w:pStyle w:val="Akapitzlist"/>
        <w:numPr>
          <w:ilvl w:val="0"/>
          <w:numId w:val="5"/>
        </w:numPr>
        <w:suppressAutoHyphens/>
        <w:spacing w:after="0"/>
        <w:rPr>
          <w:rFonts w:ascii="Arial" w:hAnsi="Arial" w:cs="Arial"/>
        </w:rPr>
      </w:pPr>
      <w:r w:rsidRPr="0062539B">
        <w:rPr>
          <w:rFonts w:ascii="Arial" w:hAnsi="Arial" w:cs="Arial"/>
        </w:rPr>
        <w:t>Właściciel oświadcza, iż lekarzem weterynarii, pro</w:t>
      </w:r>
      <w:r>
        <w:rPr>
          <w:rFonts w:ascii="Arial" w:hAnsi="Arial" w:cs="Arial"/>
        </w:rPr>
        <w:t xml:space="preserve">wadzącym zwierzę, jest : </w:t>
      </w:r>
    </w:p>
    <w:p w:rsidR="0062539B" w:rsidRDefault="0062539B" w:rsidP="0062539B">
      <w:pPr>
        <w:pStyle w:val="Akapitzlist"/>
        <w:suppressAutoHyphens/>
        <w:spacing w:after="0"/>
        <w:ind w:left="502"/>
        <w:rPr>
          <w:rFonts w:ascii="Arial" w:hAnsi="Arial" w:cs="Arial"/>
        </w:rPr>
      </w:pPr>
    </w:p>
    <w:p w:rsidR="0062539B" w:rsidRPr="0062539B" w:rsidRDefault="0062539B" w:rsidP="0062539B">
      <w:pPr>
        <w:pStyle w:val="Akapitzlist"/>
        <w:suppressAutoHyphens/>
        <w:spacing w:after="0"/>
        <w:ind w:left="50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62539B" w:rsidRDefault="0062539B" w:rsidP="0062539B">
      <w:pPr>
        <w:ind w:left="708"/>
        <w:rPr>
          <w:rFonts w:ascii="Arial" w:hAnsi="Arial" w:cs="Arial"/>
        </w:rPr>
      </w:pPr>
    </w:p>
    <w:p w:rsidR="0062539B" w:rsidRPr="00881931" w:rsidRDefault="0062539B" w:rsidP="0062539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przyjmujący w gabinecie przy ul. ________________________________________ ,</w:t>
      </w:r>
    </w:p>
    <w:p w:rsidR="0062539B" w:rsidRPr="00881931" w:rsidRDefault="0062539B" w:rsidP="0062539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telefon kontaktowy</w:t>
      </w:r>
      <w:r w:rsidRPr="00881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__________________________________________________ .</w:t>
      </w:r>
    </w:p>
    <w:p w:rsidR="009346A6" w:rsidRPr="00062EEE" w:rsidRDefault="009346A6" w:rsidP="000F47CC">
      <w:pPr>
        <w:pStyle w:val="Akapitzlist"/>
        <w:numPr>
          <w:ilvl w:val="0"/>
          <w:numId w:val="5"/>
        </w:numPr>
        <w:spacing w:line="360" w:lineRule="auto"/>
        <w:ind w:left="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opieki </w:t>
      </w:r>
      <w:r w:rsidRPr="00280858">
        <w:rPr>
          <w:rFonts w:ascii="Arial" w:hAnsi="Arial" w:cs="Arial"/>
        </w:rPr>
        <w:t>gdy zwierze przejawia oznaki choroby</w:t>
      </w:r>
      <w:r>
        <w:rPr>
          <w:rFonts w:ascii="Arial" w:hAnsi="Arial" w:cs="Arial"/>
        </w:rPr>
        <w:t>,</w:t>
      </w:r>
      <w:r w:rsidRPr="00254854">
        <w:rPr>
          <w:rFonts w:ascii="Arial" w:hAnsi="Arial" w:cs="Arial"/>
        </w:rPr>
        <w:t xml:space="preserve"> </w:t>
      </w:r>
      <w:r w:rsidRPr="00280858">
        <w:rPr>
          <w:rFonts w:ascii="Arial" w:hAnsi="Arial" w:cs="Arial"/>
        </w:rPr>
        <w:t xml:space="preserve">Opiekun zobowiązuje się </w:t>
      </w:r>
      <w:r w:rsidRPr="00062EEE">
        <w:rPr>
          <w:rFonts w:ascii="Arial" w:hAnsi="Arial" w:cs="Arial"/>
        </w:rPr>
        <w:t xml:space="preserve">niezwłocznie poinformować o tym Właściciela, który upoważnia Opiekuna do </w:t>
      </w:r>
    </w:p>
    <w:p w:rsidR="009346A6" w:rsidRDefault="009346A6" w:rsidP="003C3CF6">
      <w:pPr>
        <w:pStyle w:val="Akapitzlist"/>
        <w:spacing w:after="0" w:line="360" w:lineRule="auto"/>
        <w:ind w:left="505"/>
        <w:jc w:val="both"/>
        <w:rPr>
          <w:rFonts w:ascii="Arial" w:hAnsi="Arial" w:cs="Arial"/>
        </w:rPr>
      </w:pPr>
      <w:r w:rsidRPr="009346A6">
        <w:rPr>
          <w:rFonts w:ascii="Arial" w:hAnsi="Arial" w:cs="Arial"/>
        </w:rPr>
        <w:t>korzystania z usług prowadzącego lekarza weterynarii (wskazanego przez właściciela)</w:t>
      </w:r>
      <w:r w:rsidR="003C3CF6">
        <w:rPr>
          <w:rFonts w:ascii="Arial" w:hAnsi="Arial" w:cs="Arial"/>
        </w:rPr>
        <w:t xml:space="preserve"> lub płatnej usługi lekarza weterynarii współpracującego z Hotelem, z którym podpisana jest umowa </w:t>
      </w:r>
      <w:r>
        <w:rPr>
          <w:rFonts w:ascii="Arial" w:hAnsi="Arial" w:cs="Arial"/>
        </w:rPr>
        <w:t>.</w:t>
      </w:r>
    </w:p>
    <w:p w:rsidR="009346A6" w:rsidRPr="00E0682D" w:rsidRDefault="009346A6" w:rsidP="000F47CC">
      <w:pPr>
        <w:numPr>
          <w:ilvl w:val="0"/>
          <w:numId w:val="5"/>
        </w:numPr>
        <w:suppressAutoHyphens/>
        <w:spacing w:line="360" w:lineRule="auto"/>
        <w:ind w:left="499" w:hanging="357"/>
        <w:jc w:val="both"/>
        <w:rPr>
          <w:rFonts w:ascii="Arial" w:hAnsi="Arial" w:cs="Arial"/>
        </w:rPr>
      </w:pPr>
      <w:r w:rsidRPr="00E0682D">
        <w:rPr>
          <w:rFonts w:ascii="Arial" w:hAnsi="Arial" w:cs="Arial"/>
        </w:rPr>
        <w:t xml:space="preserve">Właściciel zobowiązuje się pokryć koszty leczenia weterynaryjnego swojego zwierzęcia, które poniósł Opiekun a nie wynikały one z jego winy. </w:t>
      </w:r>
    </w:p>
    <w:p w:rsidR="009346A6" w:rsidRDefault="009346A6" w:rsidP="000F47CC">
      <w:pPr>
        <w:pStyle w:val="Akapitzlist"/>
        <w:numPr>
          <w:ilvl w:val="0"/>
          <w:numId w:val="5"/>
        </w:numPr>
        <w:spacing w:line="360" w:lineRule="auto"/>
        <w:ind w:left="505"/>
        <w:jc w:val="both"/>
        <w:rPr>
          <w:rFonts w:ascii="Arial" w:hAnsi="Arial" w:cs="Arial"/>
        </w:rPr>
      </w:pPr>
      <w:r w:rsidRPr="00957E63">
        <w:rPr>
          <w:rFonts w:ascii="Arial" w:hAnsi="Arial" w:cs="Arial"/>
        </w:rPr>
        <w:lastRenderedPageBreak/>
        <w:t xml:space="preserve">Właściciel zobowiązuje się pokryć </w:t>
      </w:r>
      <w:r>
        <w:rPr>
          <w:rFonts w:ascii="Arial" w:hAnsi="Arial" w:cs="Arial"/>
        </w:rPr>
        <w:t xml:space="preserve">ewentualne </w:t>
      </w:r>
      <w:r w:rsidRPr="00957E63">
        <w:rPr>
          <w:rFonts w:ascii="Arial" w:hAnsi="Arial" w:cs="Arial"/>
        </w:rPr>
        <w:t>koszty</w:t>
      </w:r>
      <w:r>
        <w:rPr>
          <w:rFonts w:ascii="Arial" w:hAnsi="Arial" w:cs="Arial"/>
        </w:rPr>
        <w:t xml:space="preserve"> związane z wyrządzonymi przez zwierzę szkodami, pomimo stosowania przez Opiekuna odpowiednich środków ostrożności ustalonych wcześniej z Właścicielem.</w:t>
      </w:r>
    </w:p>
    <w:p w:rsidR="00840774" w:rsidRDefault="009346A6" w:rsidP="009346A6">
      <w:pPr>
        <w:pStyle w:val="Akapitzlist"/>
        <w:numPr>
          <w:ilvl w:val="0"/>
          <w:numId w:val="5"/>
        </w:numPr>
        <w:spacing w:line="360" w:lineRule="auto"/>
        <w:ind w:left="505"/>
        <w:rPr>
          <w:rFonts w:ascii="Arial" w:hAnsi="Arial" w:cs="Arial"/>
        </w:rPr>
      </w:pPr>
      <w:r>
        <w:rPr>
          <w:rFonts w:ascii="Arial" w:hAnsi="Arial" w:cs="Arial"/>
        </w:rPr>
        <w:t>Na okres pobytu w hotelu, wraz z zwierzęciem jego Właściciel pozostawia do</w:t>
      </w:r>
      <w:r w:rsidR="00B42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dyspozycji Opiekunowi następujące przedmioty (np.</w:t>
      </w:r>
      <w:r w:rsidR="00B42F3B">
        <w:rPr>
          <w:rFonts w:ascii="Arial" w:hAnsi="Arial" w:cs="Arial"/>
        </w:rPr>
        <w:t xml:space="preserve"> obrożę i smycz, karmę, legowisko, </w:t>
      </w:r>
    </w:p>
    <w:p w:rsidR="009346A6" w:rsidRDefault="00B42F3B" w:rsidP="003C3CF6">
      <w:pPr>
        <w:pStyle w:val="Akapitzlist"/>
        <w:spacing w:line="360" w:lineRule="auto"/>
        <w:ind w:left="505"/>
        <w:rPr>
          <w:rFonts w:ascii="Arial" w:hAnsi="Arial" w:cs="Arial"/>
        </w:rPr>
      </w:pPr>
      <w:r>
        <w:rPr>
          <w:rFonts w:ascii="Arial" w:hAnsi="Arial" w:cs="Arial"/>
        </w:rPr>
        <w:t>klatkę, miski, zabawki itp.)</w:t>
      </w:r>
      <w:r w:rsidR="009346A6">
        <w:rPr>
          <w:rFonts w:ascii="Arial" w:hAnsi="Arial" w:cs="Arial"/>
        </w:rPr>
        <w:t xml:space="preserve"> </w:t>
      </w:r>
    </w:p>
    <w:p w:rsidR="009346A6" w:rsidRDefault="00B42F3B" w:rsidP="00B42F3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książeczkę zdrowia</w:t>
      </w:r>
    </w:p>
    <w:p w:rsidR="00B42F3B" w:rsidRDefault="00B42F3B" w:rsidP="00B42F3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B42F3B" w:rsidRDefault="00B42F3B" w:rsidP="00B42F3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B42F3B" w:rsidRDefault="00B42F3B" w:rsidP="00B42F3B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DA1F74" w:rsidRDefault="00B42F3B" w:rsidP="00CE21FD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DA1F74" w:rsidRDefault="00DA1F74" w:rsidP="00DA1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A1F74">
        <w:rPr>
          <w:rFonts w:ascii="Arial" w:hAnsi="Arial" w:cs="Arial"/>
          <w:sz w:val="28"/>
          <w:szCs w:val="28"/>
        </w:rPr>
        <w:t>§ 5</w:t>
      </w:r>
    </w:p>
    <w:p w:rsidR="00DA1F74" w:rsidRPr="003B20FA" w:rsidRDefault="00DA1F74" w:rsidP="00DA1F74">
      <w:pPr>
        <w:pStyle w:val="Akapitzlist"/>
        <w:spacing w:line="360" w:lineRule="auto"/>
        <w:ind w:left="1440"/>
        <w:jc w:val="center"/>
        <w:rPr>
          <w:rFonts w:ascii="Arial" w:hAnsi="Arial" w:cs="Arial"/>
          <w:sz w:val="16"/>
          <w:szCs w:val="16"/>
        </w:rPr>
      </w:pPr>
    </w:p>
    <w:p w:rsidR="003B20FA" w:rsidRDefault="00DA1F74" w:rsidP="003B20FA">
      <w:pPr>
        <w:pStyle w:val="Akapitzlist"/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A1F74">
        <w:rPr>
          <w:rFonts w:ascii="Arial" w:hAnsi="Arial" w:cs="Arial"/>
          <w:sz w:val="20"/>
          <w:szCs w:val="20"/>
        </w:rPr>
        <w:t>HONORARIUM OPIEKUNA</w:t>
      </w:r>
    </w:p>
    <w:p w:rsidR="003B20FA" w:rsidRDefault="003B20FA" w:rsidP="003B20FA">
      <w:pPr>
        <w:pStyle w:val="Akapitzlist"/>
        <w:spacing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(wypełnia opiekun)</w:t>
      </w:r>
    </w:p>
    <w:p w:rsidR="00215986" w:rsidRDefault="00840774" w:rsidP="0096417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Właściciel zobowiązuje się pokryć koszt opieki nad zwierzęciem.</w:t>
      </w:r>
      <w:r w:rsidRPr="00840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Wynagrodzenie za </w:t>
      </w:r>
      <w:r w:rsidR="00062E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opiekę, zostanie wypłacone dnia : ________________________ . Przewidywana łączna kwota wynagrodzenia za sprawowanie opieki nad Zwierzęciem wynosi </w:t>
      </w:r>
      <w:r w:rsidR="0021598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</w:t>
      </w:r>
      <w:r w:rsidR="00215986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brutto</w:t>
      </w:r>
      <w:r w:rsidR="00215986">
        <w:rPr>
          <w:rFonts w:ascii="Arial" w:hAnsi="Arial" w:cs="Arial"/>
        </w:rPr>
        <w:t xml:space="preserve">. W przypadku zleceń długoterminowych, wypłaty ustalane są na : ________________ kwota : _________________________ - termin wpłaty : ____________________________ , kwota : _________________________ - termin wpłaty : _____________________________ </w:t>
      </w:r>
    </w:p>
    <w:p w:rsidR="00894184" w:rsidRDefault="00894184" w:rsidP="00CC4A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A66C5">
        <w:rPr>
          <w:rFonts w:ascii="Arial" w:hAnsi="Arial" w:cs="Arial"/>
        </w:rPr>
        <w:t>Właściciel</w:t>
      </w:r>
      <w:r w:rsidRPr="00894184">
        <w:rPr>
          <w:rFonts w:ascii="Arial" w:hAnsi="Arial" w:cs="Arial"/>
        </w:rPr>
        <w:t xml:space="preserve"> zobowiązuje się dostarczyć karmę pokrywającą zapotrzebowanie żywieniowe</w:t>
      </w:r>
      <w:r w:rsidR="003B20FA">
        <w:rPr>
          <w:rFonts w:ascii="Arial" w:hAnsi="Arial" w:cs="Arial"/>
        </w:rPr>
        <w:t xml:space="preserve"> Zwierzęcia</w:t>
      </w:r>
      <w:r w:rsidRPr="00894184">
        <w:rPr>
          <w:rFonts w:ascii="Arial" w:hAnsi="Arial" w:cs="Arial"/>
        </w:rPr>
        <w:t>, lub pokryć koszty wyż</w:t>
      </w:r>
      <w:r w:rsidR="007A66C5">
        <w:rPr>
          <w:rFonts w:ascii="Arial" w:hAnsi="Arial" w:cs="Arial"/>
        </w:rPr>
        <w:t>ywienia</w:t>
      </w:r>
      <w:r w:rsidR="003B20FA">
        <w:rPr>
          <w:rFonts w:ascii="Arial" w:hAnsi="Arial" w:cs="Arial"/>
        </w:rPr>
        <w:t xml:space="preserve"> </w:t>
      </w:r>
      <w:r w:rsidRPr="00894184">
        <w:rPr>
          <w:rFonts w:ascii="Arial" w:hAnsi="Arial" w:cs="Arial"/>
        </w:rPr>
        <w:t>obejmujące cał</w:t>
      </w:r>
      <w:r w:rsidR="003B20FA">
        <w:rPr>
          <w:rFonts w:ascii="Arial" w:hAnsi="Arial" w:cs="Arial"/>
        </w:rPr>
        <w:t>y okres pobytu Zwierzęcia</w:t>
      </w:r>
      <w:r w:rsidRPr="00894184">
        <w:rPr>
          <w:rFonts w:ascii="Arial" w:hAnsi="Arial" w:cs="Arial"/>
        </w:rPr>
        <w:t xml:space="preserve"> w Hotelu, zgodnie z informacjami</w:t>
      </w:r>
      <w:r>
        <w:rPr>
          <w:rFonts w:ascii="Arial" w:hAnsi="Arial" w:cs="Arial"/>
        </w:rPr>
        <w:t xml:space="preserve"> </w:t>
      </w:r>
      <w:r w:rsidRPr="00894184">
        <w:rPr>
          <w:rFonts w:ascii="Arial" w:hAnsi="Arial" w:cs="Arial"/>
        </w:rPr>
        <w:t xml:space="preserve">zawartymi w </w:t>
      </w:r>
      <w:r w:rsidR="003B20FA">
        <w:rPr>
          <w:rFonts w:ascii="Arial" w:hAnsi="Arial" w:cs="Arial"/>
        </w:rPr>
        <w:t xml:space="preserve">Ankiecie zgłoszeniowej </w:t>
      </w:r>
      <w:r w:rsidRPr="00894184">
        <w:rPr>
          <w:rFonts w:ascii="Arial" w:hAnsi="Arial" w:cs="Arial"/>
        </w:rPr>
        <w:t>będącym załącznikiem Nr 1 do Umowy.</w:t>
      </w:r>
    </w:p>
    <w:p w:rsidR="003B20FA" w:rsidRDefault="003B20FA" w:rsidP="00CC4A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62EEE">
        <w:rPr>
          <w:rFonts w:ascii="Arial" w:hAnsi="Arial" w:cs="Arial"/>
        </w:rPr>
        <w:t xml:space="preserve">. Właściciel zobowiązuje się pokryć dodatkowe koszty ewentualnego leczenia </w:t>
      </w:r>
      <w:r w:rsidR="00062EEE" w:rsidRPr="00062EEE">
        <w:rPr>
          <w:rFonts w:ascii="Arial" w:hAnsi="Arial" w:cs="Arial"/>
        </w:rPr>
        <w:t xml:space="preserve">Zwierzęcia </w:t>
      </w:r>
      <w:r w:rsidRPr="00062EEE">
        <w:rPr>
          <w:rFonts w:ascii="Arial" w:hAnsi="Arial" w:cs="Arial"/>
        </w:rPr>
        <w:t>nie później niż w dniu odbioru z Hotelu na podstawie</w:t>
      </w:r>
      <w:r w:rsidR="003658E2" w:rsidRPr="00062EEE">
        <w:rPr>
          <w:rFonts w:ascii="Arial" w:hAnsi="Arial" w:cs="Arial"/>
        </w:rPr>
        <w:t xml:space="preserve"> </w:t>
      </w:r>
      <w:r w:rsidRPr="00062EEE">
        <w:rPr>
          <w:rFonts w:ascii="Arial" w:hAnsi="Arial" w:cs="Arial"/>
        </w:rPr>
        <w:t>rachu</w:t>
      </w:r>
      <w:r w:rsidR="002552B0">
        <w:rPr>
          <w:rFonts w:ascii="Arial" w:hAnsi="Arial" w:cs="Arial"/>
        </w:rPr>
        <w:t xml:space="preserve">nków z kliniki weterynaryjnej, </w:t>
      </w:r>
      <w:r w:rsidRPr="00062EEE">
        <w:rPr>
          <w:rFonts w:ascii="Arial" w:hAnsi="Arial" w:cs="Arial"/>
        </w:rPr>
        <w:t>apteki.</w:t>
      </w:r>
      <w:r w:rsidR="00062EEE" w:rsidRPr="00062EEE">
        <w:rPr>
          <w:rFonts w:ascii="Arial" w:hAnsi="Arial" w:cs="Arial"/>
        </w:rPr>
        <w:t xml:space="preserve"> </w:t>
      </w:r>
      <w:r w:rsidRPr="00062EEE">
        <w:rPr>
          <w:rFonts w:ascii="Arial" w:hAnsi="Arial" w:cs="Arial"/>
        </w:rPr>
        <w:t>Opiekun nie będzie pobierał</w:t>
      </w:r>
      <w:r w:rsidR="003658E2" w:rsidRPr="00062EEE">
        <w:rPr>
          <w:rFonts w:ascii="Arial" w:hAnsi="Arial" w:cs="Arial"/>
        </w:rPr>
        <w:t xml:space="preserve"> </w:t>
      </w:r>
      <w:r w:rsidRPr="00062EEE">
        <w:rPr>
          <w:rFonts w:ascii="Arial" w:hAnsi="Arial" w:cs="Arial"/>
        </w:rPr>
        <w:t>prowizji za koszty leczenia</w:t>
      </w:r>
      <w:r w:rsidR="00062EEE" w:rsidRPr="00062EEE">
        <w:rPr>
          <w:rFonts w:ascii="Arial" w:hAnsi="Arial" w:cs="Arial"/>
        </w:rPr>
        <w:t xml:space="preserve"> Zwierzęcia</w:t>
      </w:r>
      <w:r w:rsidRPr="00062EEE">
        <w:rPr>
          <w:rFonts w:ascii="Arial" w:hAnsi="Arial" w:cs="Arial"/>
        </w:rPr>
        <w:t>. Właściciel zobowiązuje się pokryć dodatkowe koszty dojazdów do</w:t>
      </w:r>
      <w:r w:rsidR="003658E2" w:rsidRPr="00062EEE">
        <w:rPr>
          <w:rFonts w:ascii="Arial" w:hAnsi="Arial" w:cs="Arial"/>
        </w:rPr>
        <w:t xml:space="preserve"> </w:t>
      </w:r>
      <w:r w:rsidRPr="00062EEE">
        <w:rPr>
          <w:rFonts w:ascii="Arial" w:hAnsi="Arial" w:cs="Arial"/>
        </w:rPr>
        <w:t>lecznicy ni</w:t>
      </w:r>
      <w:r w:rsidR="00062EEE" w:rsidRPr="00062EEE">
        <w:rPr>
          <w:rFonts w:ascii="Arial" w:hAnsi="Arial" w:cs="Arial"/>
        </w:rPr>
        <w:t>e później niż w dniu odbioru Zwierzęcia</w:t>
      </w:r>
      <w:r w:rsidRPr="00062EEE">
        <w:rPr>
          <w:rFonts w:ascii="Arial" w:hAnsi="Arial" w:cs="Arial"/>
        </w:rPr>
        <w:t xml:space="preserve"> z Hotelu</w:t>
      </w:r>
      <w:r w:rsidR="00062EEE">
        <w:rPr>
          <w:rFonts w:ascii="Arial" w:hAnsi="Arial" w:cs="Arial"/>
        </w:rPr>
        <w:t>.</w:t>
      </w:r>
    </w:p>
    <w:p w:rsidR="000E7879" w:rsidRDefault="000E7879" w:rsidP="00CC4A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E7879">
        <w:rPr>
          <w:rFonts w:ascii="Arial" w:hAnsi="Arial" w:cs="Arial"/>
        </w:rPr>
        <w:t>W sytu</w:t>
      </w:r>
      <w:r w:rsidR="007A66C5">
        <w:rPr>
          <w:rFonts w:ascii="Arial" w:hAnsi="Arial" w:cs="Arial"/>
        </w:rPr>
        <w:t>acji odstąpienia Właściciela</w:t>
      </w:r>
      <w:r w:rsidRPr="000E7879">
        <w:rPr>
          <w:rFonts w:ascii="Arial" w:hAnsi="Arial" w:cs="Arial"/>
        </w:rPr>
        <w:t xml:space="preserve"> od </w:t>
      </w:r>
      <w:r w:rsidR="007A66C5">
        <w:rPr>
          <w:rFonts w:ascii="Arial" w:hAnsi="Arial" w:cs="Arial"/>
        </w:rPr>
        <w:t xml:space="preserve">podpisanej </w:t>
      </w:r>
      <w:r w:rsidRPr="000E7879">
        <w:rPr>
          <w:rFonts w:ascii="Arial" w:hAnsi="Arial" w:cs="Arial"/>
        </w:rPr>
        <w:t>Umowy zwrot kwoty jest możliwy tylko w przypadku wykorzystania zarezerwowanego miejsca</w:t>
      </w:r>
      <w:r>
        <w:rPr>
          <w:rFonts w:ascii="Arial" w:hAnsi="Arial" w:cs="Arial"/>
        </w:rPr>
        <w:t xml:space="preserve"> przez inne Zwierzę.</w:t>
      </w:r>
    </w:p>
    <w:p w:rsidR="000E7879" w:rsidRDefault="00585F1E" w:rsidP="00CC4AA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0E7879">
        <w:rPr>
          <w:rFonts w:ascii="Arial" w:hAnsi="Arial" w:cs="Arial"/>
        </w:rPr>
        <w:t xml:space="preserve"> </w:t>
      </w:r>
      <w:r w:rsidR="000E7879" w:rsidRPr="00881931">
        <w:rPr>
          <w:rFonts w:ascii="Arial" w:hAnsi="Arial" w:cs="Arial"/>
        </w:rPr>
        <w:t>Ostateczne rozliczenie kosztó</w:t>
      </w:r>
      <w:r w:rsidR="000E7879">
        <w:rPr>
          <w:rFonts w:ascii="Arial" w:hAnsi="Arial" w:cs="Arial"/>
        </w:rPr>
        <w:t xml:space="preserve">w pobytu zwierzęcia u Opiekuna następuje w dniu odbioru </w:t>
      </w:r>
      <w:r w:rsidR="000E7879" w:rsidRPr="00881931">
        <w:rPr>
          <w:rFonts w:ascii="Arial" w:hAnsi="Arial" w:cs="Arial"/>
        </w:rPr>
        <w:t>–</w:t>
      </w:r>
      <w:r w:rsidR="000E7879" w:rsidRPr="000E7879">
        <w:rPr>
          <w:rFonts w:ascii="Arial" w:hAnsi="Arial" w:cs="Arial"/>
        </w:rPr>
        <w:t xml:space="preserve"> </w:t>
      </w:r>
      <w:r w:rsidR="000E7879" w:rsidRPr="00881931">
        <w:rPr>
          <w:rFonts w:ascii="Arial" w:hAnsi="Arial" w:cs="Arial"/>
        </w:rPr>
        <w:t xml:space="preserve">na podstawie </w:t>
      </w:r>
      <w:r w:rsidR="000E7879">
        <w:rPr>
          <w:rFonts w:ascii="Arial" w:hAnsi="Arial" w:cs="Arial"/>
        </w:rPr>
        <w:t>ewentualnych rachunków od lekarza, dodatkowych kosztów za np. jedzenie itp.</w:t>
      </w:r>
    </w:p>
    <w:p w:rsidR="00894184" w:rsidRDefault="000E7879" w:rsidP="00CC4A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_______________</w:t>
      </w:r>
      <w:r w:rsidR="00CE21FD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zł stanowiące pozostałą część nieprzewidywanych kosztów</w:t>
      </w:r>
      <w:r w:rsidR="00CE21FD">
        <w:rPr>
          <w:rFonts w:ascii="Arial" w:hAnsi="Arial" w:cs="Arial"/>
        </w:rPr>
        <w:t xml:space="preserve"> uregulowanych nie później niż w dniu ___________________ - odbioru Zwierzęcia z Hotelu. </w:t>
      </w:r>
      <w:r>
        <w:rPr>
          <w:rFonts w:ascii="Arial" w:hAnsi="Arial" w:cs="Arial"/>
        </w:rPr>
        <w:t xml:space="preserve"> </w:t>
      </w:r>
    </w:p>
    <w:p w:rsidR="00CE21FD" w:rsidRPr="00894184" w:rsidRDefault="00CE21FD" w:rsidP="00CC4A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Każda dodatkowa dopłata będzie wcześniej konsultowana z Właścicielem.</w:t>
      </w:r>
    </w:p>
    <w:p w:rsidR="00215986" w:rsidRDefault="00ED0021" w:rsidP="00ED00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 6</w:t>
      </w:r>
    </w:p>
    <w:p w:rsidR="00ED0021" w:rsidRPr="00ED0021" w:rsidRDefault="00ED0021" w:rsidP="00ED00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0021" w:rsidRDefault="00ED0021" w:rsidP="0096417C">
      <w:pPr>
        <w:pStyle w:val="DocumentMap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D0021">
        <w:rPr>
          <w:rFonts w:ascii="Arial" w:hAnsi="Arial" w:cs="Arial"/>
        </w:rPr>
        <w:t>ODPOWIEDZIALNOŚĆ WYKONAWCY</w:t>
      </w:r>
      <w:r w:rsidR="00E81F1D">
        <w:rPr>
          <w:rFonts w:ascii="Arial" w:hAnsi="Arial" w:cs="Arial"/>
        </w:rPr>
        <w:t xml:space="preserve"> I ZAMAWIAJĄCEGO</w:t>
      </w:r>
    </w:p>
    <w:p w:rsidR="0096417C" w:rsidRPr="0096417C" w:rsidRDefault="0096417C" w:rsidP="0096417C">
      <w:pPr>
        <w:pStyle w:val="DocumentMap"/>
        <w:spacing w:line="360" w:lineRule="auto"/>
        <w:jc w:val="center"/>
        <w:rPr>
          <w:rFonts w:ascii="Arial" w:hAnsi="Arial" w:cs="Arial"/>
        </w:rPr>
      </w:pPr>
    </w:p>
    <w:p w:rsidR="00ED0021" w:rsidRPr="00881931" w:rsidRDefault="00ED0021" w:rsidP="00CC4AAC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</w:rPr>
      </w:pPr>
      <w:r w:rsidRPr="00881931">
        <w:rPr>
          <w:rFonts w:ascii="Arial" w:hAnsi="Arial" w:cs="Arial"/>
        </w:rPr>
        <w:t>W związku z zawarciem niniejszej umowy,</w:t>
      </w:r>
      <w:r>
        <w:rPr>
          <w:rFonts w:ascii="Arial" w:hAnsi="Arial" w:cs="Arial"/>
        </w:rPr>
        <w:t xml:space="preserve"> Opiekun</w:t>
      </w:r>
      <w:r w:rsidRPr="00881931">
        <w:rPr>
          <w:rFonts w:ascii="Arial" w:hAnsi="Arial" w:cs="Arial"/>
        </w:rPr>
        <w:t xml:space="preserve">  zobowiązuje się do:</w:t>
      </w:r>
    </w:p>
    <w:p w:rsidR="00ED0021" w:rsidRDefault="00ED0021" w:rsidP="0096417C">
      <w:pPr>
        <w:numPr>
          <w:ilvl w:val="1"/>
          <w:numId w:val="9"/>
        </w:numPr>
        <w:suppressAutoHyphens/>
        <w:spacing w:after="0" w:line="360" w:lineRule="atLeast"/>
        <w:jc w:val="both"/>
        <w:rPr>
          <w:rFonts w:ascii="Arial" w:hAnsi="Arial" w:cs="Arial"/>
        </w:rPr>
      </w:pPr>
      <w:r w:rsidRPr="00A35CB9">
        <w:rPr>
          <w:rFonts w:ascii="Arial" w:hAnsi="Arial" w:cs="Arial"/>
        </w:rPr>
        <w:t xml:space="preserve">Wykonania zleconych czynności ze szczególną starannością, według swej najlepszej </w:t>
      </w:r>
      <w:r>
        <w:rPr>
          <w:rFonts w:ascii="Arial" w:hAnsi="Arial" w:cs="Arial"/>
        </w:rPr>
        <w:t>wiedzy i umiejętności.</w:t>
      </w:r>
    </w:p>
    <w:p w:rsidR="00ED0021" w:rsidRPr="00A35CB9" w:rsidRDefault="00ED0021" w:rsidP="0096417C">
      <w:pPr>
        <w:numPr>
          <w:ilvl w:val="1"/>
          <w:numId w:val="9"/>
        </w:numPr>
        <w:suppressAutoHyphens/>
        <w:spacing w:after="0" w:line="360" w:lineRule="atLeast"/>
        <w:jc w:val="both"/>
        <w:rPr>
          <w:rFonts w:ascii="Arial" w:hAnsi="Arial" w:cs="Arial"/>
        </w:rPr>
      </w:pPr>
      <w:r w:rsidRPr="00A35CB9">
        <w:rPr>
          <w:rFonts w:ascii="Arial" w:hAnsi="Arial" w:cs="Arial"/>
        </w:rPr>
        <w:t xml:space="preserve">Zastosowania się do wszystkich sugestii i zaleceń opisanych przez Właściciela </w:t>
      </w:r>
      <w:r>
        <w:rPr>
          <w:rFonts w:ascii="Arial" w:hAnsi="Arial" w:cs="Arial"/>
        </w:rPr>
        <w:t>w Ankiecie zgłoszeniowej, która</w:t>
      </w:r>
      <w:r w:rsidRPr="00A35CB9">
        <w:rPr>
          <w:rFonts w:ascii="Arial" w:hAnsi="Arial" w:cs="Arial"/>
        </w:rPr>
        <w:t xml:space="preserve"> został</w:t>
      </w:r>
      <w:r>
        <w:rPr>
          <w:rFonts w:ascii="Arial" w:hAnsi="Arial" w:cs="Arial"/>
        </w:rPr>
        <w:t>a dołączona</w:t>
      </w:r>
      <w:r w:rsidRPr="00A35CB9">
        <w:rPr>
          <w:rFonts w:ascii="Arial" w:hAnsi="Arial" w:cs="Arial"/>
        </w:rPr>
        <w:t xml:space="preserve"> do umowy.</w:t>
      </w:r>
    </w:p>
    <w:p w:rsidR="00ED0021" w:rsidRDefault="00ED0021" w:rsidP="0096417C">
      <w:pPr>
        <w:numPr>
          <w:ilvl w:val="1"/>
          <w:numId w:val="9"/>
        </w:numPr>
        <w:suppressAutoHyphens/>
        <w:spacing w:after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Zapewnienia Zwierzęciu bezpieczeństwa i komfortu podczas pobytu.</w:t>
      </w:r>
    </w:p>
    <w:p w:rsidR="00ED0021" w:rsidRPr="00FD633E" w:rsidRDefault="00ED0021" w:rsidP="0096417C">
      <w:pPr>
        <w:numPr>
          <w:ilvl w:val="1"/>
          <w:numId w:val="9"/>
        </w:numPr>
        <w:suppressAutoHyphens/>
        <w:spacing w:after="0" w:line="360" w:lineRule="atLeast"/>
        <w:jc w:val="both"/>
        <w:rPr>
          <w:rFonts w:ascii="Arial" w:hAnsi="Arial" w:cs="Arial"/>
        </w:rPr>
      </w:pPr>
      <w:r w:rsidRPr="00FD633E">
        <w:rPr>
          <w:rFonts w:ascii="Arial" w:hAnsi="Arial" w:cs="Arial"/>
        </w:rPr>
        <w:t xml:space="preserve">Zapewnienia </w:t>
      </w:r>
      <w:r>
        <w:rPr>
          <w:rFonts w:ascii="Arial" w:hAnsi="Arial" w:cs="Arial"/>
        </w:rPr>
        <w:t xml:space="preserve">Zwierzęciu </w:t>
      </w:r>
      <w:r w:rsidRPr="00E0682D">
        <w:rPr>
          <w:rFonts w:ascii="Arial" w:hAnsi="Arial" w:cs="Arial"/>
        </w:rPr>
        <w:t>wyżywienia i odpowiedniej</w:t>
      </w:r>
      <w:r w:rsidRPr="00FD63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ilości ruchu.</w:t>
      </w:r>
    </w:p>
    <w:p w:rsidR="00ED0021" w:rsidRDefault="00ED0021" w:rsidP="0096417C">
      <w:pPr>
        <w:numPr>
          <w:ilvl w:val="1"/>
          <w:numId w:val="9"/>
        </w:numPr>
        <w:suppressAutoHyphens/>
        <w:spacing w:after="0" w:line="360" w:lineRule="atLeast"/>
        <w:jc w:val="both"/>
        <w:rPr>
          <w:rFonts w:ascii="Arial" w:hAnsi="Arial" w:cs="Arial"/>
        </w:rPr>
      </w:pPr>
      <w:r w:rsidRPr="00A35CB9">
        <w:rPr>
          <w:rFonts w:ascii="Arial" w:hAnsi="Arial" w:cs="Arial"/>
        </w:rPr>
        <w:t>Informowania Właściciela w przypadku zaobserwowania objawów chorobowych, bądź nieprawidłowych zachowań</w:t>
      </w:r>
      <w:r>
        <w:rPr>
          <w:rFonts w:ascii="Arial" w:hAnsi="Arial" w:cs="Arial"/>
        </w:rPr>
        <w:t>.</w:t>
      </w:r>
    </w:p>
    <w:p w:rsidR="00ED0021" w:rsidRPr="00EB265B" w:rsidRDefault="00ED0021" w:rsidP="0096417C">
      <w:pPr>
        <w:numPr>
          <w:ilvl w:val="1"/>
          <w:numId w:val="9"/>
        </w:numPr>
        <w:suppressAutoHyphens/>
        <w:spacing w:after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Niestosowania bodźców awersyjnych.</w:t>
      </w:r>
    </w:p>
    <w:p w:rsidR="00ED0021" w:rsidRDefault="00ED0021" w:rsidP="0096417C">
      <w:pPr>
        <w:numPr>
          <w:ilvl w:val="1"/>
          <w:numId w:val="9"/>
        </w:numPr>
        <w:suppressAutoHyphens/>
        <w:spacing w:after="0" w:line="360" w:lineRule="atLeast"/>
        <w:jc w:val="both"/>
        <w:rPr>
          <w:rFonts w:ascii="Arial" w:hAnsi="Arial" w:cs="Arial"/>
        </w:rPr>
      </w:pPr>
      <w:r w:rsidRPr="00FD633E">
        <w:rPr>
          <w:rFonts w:ascii="Arial" w:hAnsi="Arial" w:cs="Arial"/>
        </w:rPr>
        <w:t>Natychmiastowe</w:t>
      </w:r>
      <w:r>
        <w:rPr>
          <w:rFonts w:ascii="Arial" w:hAnsi="Arial" w:cs="Arial"/>
        </w:rPr>
        <w:t>go kontaktu telefonicznego z W</w:t>
      </w:r>
      <w:r w:rsidRPr="00FD633E">
        <w:rPr>
          <w:rFonts w:ascii="Arial" w:hAnsi="Arial" w:cs="Arial"/>
        </w:rPr>
        <w:t>łaścicielem w sytuacji kryzyso</w:t>
      </w:r>
      <w:r w:rsidR="00E0682D">
        <w:rPr>
          <w:rFonts w:ascii="Arial" w:hAnsi="Arial" w:cs="Arial"/>
        </w:rPr>
        <w:t>wej (choroba, uszkodzenie ciała i inne wypadki losowe)</w:t>
      </w:r>
      <w:r w:rsidRPr="00FD633E">
        <w:rPr>
          <w:rFonts w:ascii="Arial" w:hAnsi="Arial" w:cs="Arial"/>
        </w:rPr>
        <w:t xml:space="preserve"> </w:t>
      </w:r>
    </w:p>
    <w:p w:rsidR="00ED0021" w:rsidRDefault="00ED0021" w:rsidP="0096417C">
      <w:pPr>
        <w:numPr>
          <w:ilvl w:val="1"/>
          <w:numId w:val="9"/>
        </w:numPr>
        <w:suppressAutoHyphens/>
        <w:spacing w:after="0" w:line="360" w:lineRule="atLeast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0035C6">
        <w:rPr>
          <w:rFonts w:ascii="Arial" w:hAnsi="Arial" w:cs="Arial"/>
        </w:rPr>
        <w:t>powierzać zleconych w niniejszej umowie czynności do wykonania osobom trzecim, bez wcz</w:t>
      </w:r>
      <w:r>
        <w:rPr>
          <w:rFonts w:ascii="Arial" w:hAnsi="Arial" w:cs="Arial"/>
        </w:rPr>
        <w:t>eśniejszego uzgodnienia tego z W</w:t>
      </w:r>
      <w:r w:rsidRPr="000035C6">
        <w:rPr>
          <w:rFonts w:ascii="Arial" w:hAnsi="Arial" w:cs="Arial"/>
        </w:rPr>
        <w:t>łaścicielem</w:t>
      </w:r>
      <w:r>
        <w:rPr>
          <w:rFonts w:ascii="Arial" w:hAnsi="Arial" w:cs="Arial"/>
        </w:rPr>
        <w:t>.</w:t>
      </w:r>
    </w:p>
    <w:p w:rsidR="00ED0021" w:rsidRDefault="00ED0021" w:rsidP="0096417C">
      <w:pPr>
        <w:spacing w:after="0" w:line="360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Opiekun:</w:t>
      </w:r>
    </w:p>
    <w:p w:rsidR="00ED0021" w:rsidRDefault="00ED0021" w:rsidP="0096417C">
      <w:pPr>
        <w:numPr>
          <w:ilvl w:val="1"/>
          <w:numId w:val="10"/>
        </w:numPr>
        <w:suppressAutoHyphens/>
        <w:spacing w:after="0"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Nie bierze odpowiedzialności za chorobę Zwierzęcia niewynikającą z winy Opiekuna.</w:t>
      </w:r>
    </w:p>
    <w:p w:rsidR="0096417C" w:rsidRPr="0096417C" w:rsidRDefault="00ED0021" w:rsidP="0096417C">
      <w:pPr>
        <w:numPr>
          <w:ilvl w:val="1"/>
          <w:numId w:val="10"/>
        </w:numPr>
        <w:suppressAutoHyphens/>
        <w:spacing w:after="120" w:line="360" w:lineRule="atLeast"/>
        <w:ind w:left="143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Może zrezygnować z opieki nad zwierzęciem, które stwarza zagrożenie dla ludzi lub innych zwierząt, a Właściciel świadomie zataił tą informację w Ankiecie zgłoszeniowej.</w:t>
      </w:r>
    </w:p>
    <w:p w:rsidR="00E81F1D" w:rsidRPr="0012267E" w:rsidRDefault="00E81F1D" w:rsidP="00CC4AAC">
      <w:pPr>
        <w:pStyle w:val="Akapitzlist"/>
        <w:numPr>
          <w:ilvl w:val="0"/>
          <w:numId w:val="10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12267E">
        <w:rPr>
          <w:rFonts w:ascii="Arial" w:hAnsi="Arial" w:cs="Arial"/>
        </w:rPr>
        <w:t>W związku z zawarciem niniejszej umowy, Właściciel zobowiązuje się do:</w:t>
      </w:r>
    </w:p>
    <w:p w:rsidR="00E81F1D" w:rsidRPr="00881931" w:rsidRDefault="0012267E" w:rsidP="00CC4AAC">
      <w:pPr>
        <w:numPr>
          <w:ilvl w:val="1"/>
          <w:numId w:val="10"/>
        </w:numPr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Rzetelnego p</w:t>
      </w:r>
      <w:r w:rsidR="00E81F1D" w:rsidRPr="00881931">
        <w:rPr>
          <w:rFonts w:ascii="Arial" w:hAnsi="Arial" w:cs="Arial"/>
        </w:rPr>
        <w:t xml:space="preserve">oinformowania </w:t>
      </w:r>
      <w:r w:rsidR="00E81F1D">
        <w:rPr>
          <w:rFonts w:ascii="Arial" w:hAnsi="Arial" w:cs="Arial"/>
        </w:rPr>
        <w:t xml:space="preserve">Opiekuna </w:t>
      </w:r>
      <w:r w:rsidR="00E81F1D" w:rsidRPr="00881931">
        <w:rPr>
          <w:rFonts w:ascii="Arial" w:hAnsi="Arial" w:cs="Arial"/>
        </w:rPr>
        <w:t>o rzeczywistym</w:t>
      </w:r>
      <w:r>
        <w:rPr>
          <w:rFonts w:ascii="Arial" w:hAnsi="Arial" w:cs="Arial"/>
        </w:rPr>
        <w:t xml:space="preserve"> stanie zdrowia przekazywanego z Z</w:t>
      </w:r>
      <w:r w:rsidR="00E81F1D" w:rsidRPr="00881931">
        <w:rPr>
          <w:rFonts w:ascii="Arial" w:hAnsi="Arial" w:cs="Arial"/>
        </w:rPr>
        <w:t xml:space="preserve">wierzęcia, </w:t>
      </w:r>
    </w:p>
    <w:p w:rsidR="00E81F1D" w:rsidRPr="00881931" w:rsidRDefault="0012267E" w:rsidP="00CC4AAC">
      <w:pPr>
        <w:numPr>
          <w:ilvl w:val="1"/>
          <w:numId w:val="10"/>
        </w:numPr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Rzetelnego p</w:t>
      </w:r>
      <w:r w:rsidR="00E81F1D" w:rsidRPr="00881931">
        <w:rPr>
          <w:rFonts w:ascii="Arial" w:hAnsi="Arial" w:cs="Arial"/>
        </w:rPr>
        <w:t>oinformowan</w:t>
      </w:r>
      <w:r w:rsidR="00E81F1D">
        <w:rPr>
          <w:rFonts w:ascii="Arial" w:hAnsi="Arial" w:cs="Arial"/>
        </w:rPr>
        <w:t xml:space="preserve">ia Opiekuna o rzeczywistym charakterze </w:t>
      </w:r>
      <w:r>
        <w:rPr>
          <w:rFonts w:ascii="Arial" w:hAnsi="Arial" w:cs="Arial"/>
        </w:rPr>
        <w:t>przekazywanego Z</w:t>
      </w:r>
      <w:r w:rsidR="00E81F1D" w:rsidRPr="00881931">
        <w:rPr>
          <w:rFonts w:ascii="Arial" w:hAnsi="Arial" w:cs="Arial"/>
        </w:rPr>
        <w:t>wierzę</w:t>
      </w:r>
      <w:r>
        <w:rPr>
          <w:rFonts w:ascii="Arial" w:hAnsi="Arial" w:cs="Arial"/>
        </w:rPr>
        <w:t xml:space="preserve">cia, co pozwoli na ograniczenie i możliwe </w:t>
      </w:r>
      <w:r w:rsidR="00E81F1D" w:rsidRPr="00881931">
        <w:rPr>
          <w:rFonts w:ascii="Arial" w:hAnsi="Arial" w:cs="Arial"/>
        </w:rPr>
        <w:t>uniknięcie ewentualnych konfliktów z ludźmi i innymi zwierzętami,</w:t>
      </w:r>
    </w:p>
    <w:p w:rsidR="00E81F1D" w:rsidRDefault="00E81F1D" w:rsidP="00CC4AAC">
      <w:pPr>
        <w:numPr>
          <w:ilvl w:val="1"/>
          <w:numId w:val="10"/>
        </w:numPr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Właściciel zobowiązuje się rzetelnie i zgodnie z prawdą wypełnić </w:t>
      </w:r>
      <w:r w:rsidR="0012267E">
        <w:rPr>
          <w:rFonts w:ascii="Arial" w:hAnsi="Arial" w:cs="Arial"/>
        </w:rPr>
        <w:t xml:space="preserve">Ankietę </w:t>
      </w:r>
      <w:r w:rsidR="002552B0">
        <w:rPr>
          <w:rFonts w:ascii="Arial" w:hAnsi="Arial" w:cs="Arial"/>
        </w:rPr>
        <w:t>z</w:t>
      </w:r>
      <w:r w:rsidR="0012267E">
        <w:rPr>
          <w:rFonts w:ascii="Arial" w:hAnsi="Arial" w:cs="Arial"/>
        </w:rPr>
        <w:t>głoszeniową,</w:t>
      </w:r>
    </w:p>
    <w:p w:rsidR="00E81F1D" w:rsidRPr="00881931" w:rsidRDefault="0012267E" w:rsidP="00CC4AAC">
      <w:pPr>
        <w:numPr>
          <w:ilvl w:val="1"/>
          <w:numId w:val="10"/>
        </w:numPr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81F1D" w:rsidRPr="00881931">
        <w:rPr>
          <w:rFonts w:ascii="Arial" w:hAnsi="Arial" w:cs="Arial"/>
        </w:rPr>
        <w:t xml:space="preserve">regulowania płatności </w:t>
      </w:r>
      <w:r>
        <w:rPr>
          <w:rFonts w:ascii="Arial" w:hAnsi="Arial" w:cs="Arial"/>
        </w:rPr>
        <w:t xml:space="preserve">za usługi </w:t>
      </w:r>
      <w:r w:rsidR="00E81F1D" w:rsidRPr="00881931">
        <w:rPr>
          <w:rFonts w:ascii="Arial" w:hAnsi="Arial" w:cs="Arial"/>
        </w:rPr>
        <w:t>zgodnie z § 3</w:t>
      </w:r>
      <w:r>
        <w:rPr>
          <w:rFonts w:ascii="Arial" w:hAnsi="Arial" w:cs="Arial"/>
        </w:rPr>
        <w:t xml:space="preserve"> i </w:t>
      </w:r>
      <w:r w:rsidRPr="00881931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</w:t>
      </w:r>
      <w:r w:rsidR="00E81F1D" w:rsidRPr="00881931">
        <w:rPr>
          <w:rFonts w:ascii="Arial" w:hAnsi="Arial" w:cs="Arial"/>
        </w:rPr>
        <w:t xml:space="preserve"> niniejszej umowy,</w:t>
      </w:r>
    </w:p>
    <w:p w:rsidR="00215986" w:rsidRPr="0096417C" w:rsidRDefault="0012267E" w:rsidP="00840774">
      <w:pPr>
        <w:numPr>
          <w:ilvl w:val="1"/>
          <w:numId w:val="10"/>
        </w:numPr>
        <w:suppressAutoHyphens/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Odebrania Z</w:t>
      </w:r>
      <w:r w:rsidR="00E81F1D">
        <w:rPr>
          <w:rFonts w:ascii="Arial" w:hAnsi="Arial" w:cs="Arial"/>
        </w:rPr>
        <w:t>wierzęcia od Opiekuna</w:t>
      </w:r>
      <w:r w:rsidR="00E81F1D" w:rsidRPr="00881931">
        <w:rPr>
          <w:rFonts w:ascii="Arial" w:hAnsi="Arial" w:cs="Arial"/>
        </w:rPr>
        <w:t xml:space="preserve"> w określonym w umowie terminie.</w:t>
      </w:r>
    </w:p>
    <w:p w:rsidR="00EA229F" w:rsidRDefault="00EA229F" w:rsidP="00EA2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§ 7</w:t>
      </w:r>
    </w:p>
    <w:p w:rsidR="00EA229F" w:rsidRDefault="00EA229F" w:rsidP="00EA2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A229F" w:rsidRPr="00EA229F" w:rsidRDefault="00EA229F" w:rsidP="00CC4A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229F">
        <w:rPr>
          <w:rFonts w:ascii="Arial" w:hAnsi="Arial" w:cs="Arial"/>
        </w:rPr>
        <w:t>1. Do spraw nieuregulowanych w niniejszej Umowie maja zastosowanie przepisy Kodeksu</w:t>
      </w:r>
    </w:p>
    <w:p w:rsidR="00EA229F" w:rsidRPr="00EA229F" w:rsidRDefault="00EA229F" w:rsidP="00CC4AAC">
      <w:pPr>
        <w:spacing w:after="0" w:line="360" w:lineRule="auto"/>
        <w:jc w:val="both"/>
        <w:rPr>
          <w:rFonts w:ascii="Arial" w:hAnsi="Arial" w:cs="Arial"/>
        </w:rPr>
      </w:pPr>
      <w:r w:rsidRPr="00EA229F">
        <w:rPr>
          <w:rFonts w:ascii="Arial" w:hAnsi="Arial" w:cs="Arial"/>
        </w:rPr>
        <w:t>Cywilnego</w:t>
      </w:r>
      <w:r>
        <w:rPr>
          <w:rFonts w:ascii="Arial" w:hAnsi="Arial" w:cs="Arial"/>
        </w:rPr>
        <w:t>.</w:t>
      </w:r>
    </w:p>
    <w:p w:rsidR="00EA229F" w:rsidRPr="00EA229F" w:rsidRDefault="00EA229F" w:rsidP="00CC4AAC">
      <w:pPr>
        <w:spacing w:after="0" w:line="360" w:lineRule="auto"/>
        <w:jc w:val="both"/>
        <w:rPr>
          <w:rFonts w:ascii="Arial" w:hAnsi="Arial" w:cs="Arial"/>
        </w:rPr>
      </w:pPr>
      <w:r w:rsidRPr="00EA229F">
        <w:rPr>
          <w:rFonts w:ascii="Arial" w:hAnsi="Arial" w:cs="Arial"/>
        </w:rPr>
        <w:t>2. Wszelkie spory mogące wyniknąć w związku z realizacją niniejszej umowy będą</w:t>
      </w:r>
    </w:p>
    <w:p w:rsidR="00EA229F" w:rsidRPr="007A66C5" w:rsidRDefault="00EA229F" w:rsidP="007A66C5">
      <w:pPr>
        <w:tabs>
          <w:tab w:val="left" w:pos="4950"/>
        </w:tabs>
        <w:spacing w:after="0" w:line="360" w:lineRule="auto"/>
        <w:jc w:val="both"/>
        <w:rPr>
          <w:rFonts w:ascii="Arial" w:hAnsi="Arial" w:cs="Arial"/>
        </w:rPr>
      </w:pPr>
      <w:r w:rsidRPr="00EA229F">
        <w:rPr>
          <w:rFonts w:ascii="Arial" w:hAnsi="Arial" w:cs="Arial"/>
        </w:rPr>
        <w:t xml:space="preserve">rozstrzygane przez </w:t>
      </w:r>
      <w:r w:rsidRPr="007A66C5">
        <w:rPr>
          <w:rFonts w:ascii="Arial" w:hAnsi="Arial" w:cs="Arial"/>
        </w:rPr>
        <w:t>Sąd Rejonowy w Krakowie</w:t>
      </w:r>
      <w:r w:rsidR="007A66C5" w:rsidRPr="007A66C5">
        <w:rPr>
          <w:rFonts w:ascii="Helvetica" w:hAnsi="Helvetica" w:cs="Helvetica"/>
          <w:color w:val="7F7F7F"/>
          <w:sz w:val="20"/>
          <w:szCs w:val="20"/>
        </w:rPr>
        <w:t xml:space="preserve"> </w:t>
      </w:r>
      <w:r w:rsidR="007A66C5" w:rsidRPr="007A66C5">
        <w:rPr>
          <w:rFonts w:ascii="Arial" w:hAnsi="Arial" w:cs="Arial"/>
        </w:rPr>
        <w:t>właściwy dla miejsca zamieszkania Opiekuna</w:t>
      </w:r>
      <w:r w:rsidR="007A66C5">
        <w:rPr>
          <w:rFonts w:ascii="Arial" w:hAnsi="Arial" w:cs="Arial"/>
        </w:rPr>
        <w:t>.</w:t>
      </w:r>
    </w:p>
    <w:p w:rsidR="00EA229F" w:rsidRPr="00EA229F" w:rsidRDefault="00EA229F" w:rsidP="00CC4A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229F">
        <w:rPr>
          <w:rFonts w:ascii="Arial" w:hAnsi="Arial" w:cs="Arial"/>
        </w:rPr>
        <w:t>3. Wszelkie zmiany niniejszej Umowy dla swojej ważności wymagają zgodnego</w:t>
      </w:r>
    </w:p>
    <w:p w:rsidR="00EA229F" w:rsidRDefault="00EA229F" w:rsidP="00CC4AAC">
      <w:pPr>
        <w:spacing w:after="0" w:line="360" w:lineRule="auto"/>
        <w:jc w:val="both"/>
        <w:rPr>
          <w:rFonts w:ascii="Arial" w:hAnsi="Arial" w:cs="Arial"/>
        </w:rPr>
      </w:pPr>
      <w:r w:rsidRPr="00EA229F">
        <w:rPr>
          <w:rFonts w:ascii="Arial" w:hAnsi="Arial" w:cs="Arial"/>
        </w:rPr>
        <w:t>oświadczenia woli stron w formie pisemnej pod rygorem nieważności Umowy.</w:t>
      </w:r>
    </w:p>
    <w:p w:rsidR="00EA229F" w:rsidRPr="00EA229F" w:rsidRDefault="00EA229F" w:rsidP="00CC4A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229F">
        <w:rPr>
          <w:rFonts w:ascii="Arial" w:hAnsi="Arial" w:cs="Arial"/>
        </w:rPr>
        <w:t>4. Niniejsza Umowa jest sporządzona w dwóch jednobrzmiących egzemplarzach, po jednym</w:t>
      </w:r>
    </w:p>
    <w:p w:rsidR="00EA229F" w:rsidRPr="00EA229F" w:rsidRDefault="00EA229F" w:rsidP="00CC4AAC">
      <w:pPr>
        <w:spacing w:after="0" w:line="360" w:lineRule="auto"/>
        <w:jc w:val="both"/>
        <w:rPr>
          <w:rFonts w:ascii="Arial" w:hAnsi="Arial" w:cs="Arial"/>
        </w:rPr>
      </w:pPr>
      <w:r w:rsidRPr="00EA229F">
        <w:rPr>
          <w:rFonts w:ascii="Arial" w:hAnsi="Arial" w:cs="Arial"/>
        </w:rPr>
        <w:t>egzemplarzu dla każdej ze stron.</w:t>
      </w:r>
    </w:p>
    <w:p w:rsidR="00EA229F" w:rsidRPr="00EA229F" w:rsidRDefault="00EA229F" w:rsidP="00CC4AAC">
      <w:pPr>
        <w:spacing w:after="0" w:line="360" w:lineRule="auto"/>
        <w:rPr>
          <w:rFonts w:ascii="Arial" w:hAnsi="Arial" w:cs="Arial"/>
        </w:rPr>
      </w:pPr>
      <w:r w:rsidRPr="00EA229F">
        <w:rPr>
          <w:rFonts w:ascii="Arial" w:hAnsi="Arial" w:cs="Arial"/>
        </w:rPr>
        <w:t xml:space="preserve">5. Integralną część niniejszej umowy stanowią następujące załączniki: </w:t>
      </w:r>
      <w:r>
        <w:rPr>
          <w:rFonts w:ascii="Arial" w:hAnsi="Arial" w:cs="Arial"/>
        </w:rPr>
        <w:br/>
      </w:r>
      <w:r w:rsidR="00CC4AAC">
        <w:rPr>
          <w:rFonts w:ascii="Arial" w:hAnsi="Arial" w:cs="Arial"/>
        </w:rPr>
        <w:t xml:space="preserve">  </w:t>
      </w:r>
      <w:r w:rsidRPr="00EA229F">
        <w:rPr>
          <w:rFonts w:ascii="Arial" w:hAnsi="Arial" w:cs="Arial"/>
        </w:rPr>
        <w:t>Załącznik nr 1 – Ankieta zgłoszeniowa</w:t>
      </w:r>
      <w:r>
        <w:rPr>
          <w:rFonts w:ascii="Arial" w:hAnsi="Arial" w:cs="Arial"/>
        </w:rPr>
        <w:t>.</w:t>
      </w:r>
      <w:r w:rsidRPr="00EA229F">
        <w:rPr>
          <w:rFonts w:ascii="Arial" w:hAnsi="Arial" w:cs="Arial"/>
        </w:rPr>
        <w:t xml:space="preserve"> </w:t>
      </w:r>
    </w:p>
    <w:p w:rsidR="00EA229F" w:rsidRDefault="00EA229F" w:rsidP="00CC4AAC">
      <w:pPr>
        <w:spacing w:after="0" w:line="360" w:lineRule="auto"/>
        <w:rPr>
          <w:rFonts w:ascii="Helvetica" w:hAnsi="Helvetica" w:cs="Helvetica"/>
          <w:color w:val="7F7F7F"/>
          <w:sz w:val="20"/>
          <w:szCs w:val="20"/>
        </w:rPr>
      </w:pPr>
    </w:p>
    <w:p w:rsidR="00EA229F" w:rsidRDefault="00EA229F" w:rsidP="00EA229F">
      <w:pPr>
        <w:spacing w:after="0" w:line="360" w:lineRule="auto"/>
        <w:rPr>
          <w:rFonts w:ascii="Helvetica" w:hAnsi="Helvetica" w:cs="Helvetica"/>
          <w:color w:val="7F7F7F"/>
          <w:sz w:val="20"/>
          <w:szCs w:val="20"/>
        </w:rPr>
      </w:pPr>
    </w:p>
    <w:p w:rsidR="00EA229F" w:rsidRDefault="00EA229F" w:rsidP="00EA229F">
      <w:pPr>
        <w:spacing w:after="0" w:line="360" w:lineRule="auto"/>
        <w:rPr>
          <w:rFonts w:ascii="Helvetica" w:hAnsi="Helvetica" w:cs="Helvetica"/>
          <w:color w:val="7F7F7F"/>
          <w:sz w:val="20"/>
          <w:szCs w:val="20"/>
        </w:rPr>
      </w:pPr>
    </w:p>
    <w:p w:rsidR="00EA229F" w:rsidRDefault="00EA229F" w:rsidP="00EA229F">
      <w:pPr>
        <w:spacing w:after="0" w:line="360" w:lineRule="auto"/>
        <w:rPr>
          <w:rFonts w:ascii="Helvetica" w:hAnsi="Helvetica" w:cs="Helvetica"/>
          <w:color w:val="7F7F7F"/>
          <w:sz w:val="20"/>
          <w:szCs w:val="20"/>
        </w:rPr>
      </w:pPr>
    </w:p>
    <w:p w:rsidR="00EA229F" w:rsidRDefault="00EA229F" w:rsidP="00EA229F">
      <w:pPr>
        <w:spacing w:after="0" w:line="360" w:lineRule="auto"/>
        <w:rPr>
          <w:rFonts w:ascii="Helvetica" w:hAnsi="Helvetica" w:cs="Helvetica"/>
          <w:color w:val="7F7F7F"/>
          <w:sz w:val="20"/>
          <w:szCs w:val="20"/>
        </w:rPr>
      </w:pPr>
      <w:r>
        <w:rPr>
          <w:rFonts w:ascii="Helvetica" w:hAnsi="Helvetica" w:cs="Helvetica"/>
          <w:color w:val="7F7F7F"/>
          <w:sz w:val="20"/>
          <w:szCs w:val="20"/>
        </w:rPr>
        <w:t xml:space="preserve">         ___________________________________                          ___________________________</w:t>
      </w:r>
    </w:p>
    <w:p w:rsidR="00EA229F" w:rsidRPr="00B3027B" w:rsidRDefault="00EA229F" w:rsidP="00EA229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Pr="00B3027B">
        <w:rPr>
          <w:rFonts w:ascii="Arial" w:hAnsi="Arial" w:cs="Arial"/>
        </w:rPr>
        <w:t>Data i podpis W</w:t>
      </w:r>
      <w:r w:rsidR="00596A59">
        <w:rPr>
          <w:rFonts w:ascii="Arial" w:hAnsi="Arial" w:cs="Arial"/>
        </w:rPr>
        <w:t>łaściciela</w:t>
      </w:r>
      <w:r w:rsidR="00596A59">
        <w:rPr>
          <w:rFonts w:ascii="Arial" w:hAnsi="Arial" w:cs="Arial"/>
        </w:rPr>
        <w:tab/>
      </w:r>
      <w:r w:rsidR="00596A59">
        <w:rPr>
          <w:rFonts w:ascii="Arial" w:hAnsi="Arial" w:cs="Arial"/>
        </w:rPr>
        <w:tab/>
      </w:r>
      <w:r w:rsidR="00596A59">
        <w:rPr>
          <w:rFonts w:ascii="Arial" w:hAnsi="Arial" w:cs="Arial"/>
        </w:rPr>
        <w:tab/>
      </w:r>
      <w:r w:rsidR="00596A59">
        <w:rPr>
          <w:rFonts w:ascii="Arial" w:hAnsi="Arial" w:cs="Arial"/>
        </w:rPr>
        <w:tab/>
        <w:t xml:space="preserve">           </w:t>
      </w:r>
      <w:r w:rsidRPr="00B3027B">
        <w:rPr>
          <w:rFonts w:ascii="Arial" w:hAnsi="Arial" w:cs="Arial"/>
        </w:rPr>
        <w:t xml:space="preserve"> </w:t>
      </w:r>
      <w:r w:rsidR="00596A59">
        <w:rPr>
          <w:rFonts w:ascii="Arial" w:hAnsi="Arial" w:cs="Arial"/>
        </w:rPr>
        <w:t xml:space="preserve">podpis </w:t>
      </w:r>
      <w:r w:rsidRPr="00B3027B">
        <w:rPr>
          <w:rFonts w:ascii="Arial" w:hAnsi="Arial" w:cs="Arial"/>
        </w:rPr>
        <w:t>Opiekun</w:t>
      </w:r>
      <w:r w:rsidR="00596A59">
        <w:rPr>
          <w:rFonts w:ascii="Arial" w:hAnsi="Arial" w:cs="Arial"/>
        </w:rPr>
        <w:t>a</w:t>
      </w:r>
    </w:p>
    <w:p w:rsidR="00EA229F" w:rsidRDefault="00EA229F" w:rsidP="00EA229F">
      <w:pPr>
        <w:spacing w:after="0" w:line="360" w:lineRule="auto"/>
        <w:rPr>
          <w:rFonts w:ascii="Helvetica" w:hAnsi="Helvetica" w:cs="Helvetica"/>
          <w:color w:val="7F7F7F"/>
          <w:sz w:val="20"/>
          <w:szCs w:val="20"/>
        </w:rPr>
      </w:pPr>
    </w:p>
    <w:p w:rsidR="00B56374" w:rsidRDefault="00B56374" w:rsidP="00EA229F">
      <w:pPr>
        <w:spacing w:line="360" w:lineRule="auto"/>
        <w:rPr>
          <w:rFonts w:ascii="Arial" w:hAnsi="Arial" w:cs="Arial"/>
        </w:rPr>
      </w:pPr>
    </w:p>
    <w:p w:rsidR="00CC4AAC" w:rsidRPr="00CC4AAC" w:rsidRDefault="00CC4AAC" w:rsidP="00EA229F">
      <w:pPr>
        <w:spacing w:line="360" w:lineRule="auto"/>
        <w:rPr>
          <w:rFonts w:ascii="Arial" w:hAnsi="Arial" w:cs="Arial"/>
          <w:sz w:val="16"/>
          <w:szCs w:val="16"/>
        </w:rPr>
      </w:pPr>
    </w:p>
    <w:p w:rsidR="00EA229F" w:rsidRPr="00EA229F" w:rsidRDefault="00EA229F" w:rsidP="00EA229F">
      <w:pPr>
        <w:jc w:val="center"/>
        <w:rPr>
          <w:rFonts w:ascii="Arial" w:hAnsi="Arial" w:cs="Arial"/>
          <w:b/>
        </w:rPr>
      </w:pPr>
      <w:r w:rsidRPr="00D70E14">
        <w:rPr>
          <w:rFonts w:ascii="Arial" w:hAnsi="Arial" w:cs="Arial"/>
          <w:b/>
        </w:rPr>
        <w:t>P</w:t>
      </w:r>
      <w:r w:rsidR="00CC4AAC">
        <w:rPr>
          <w:rFonts w:ascii="Arial" w:hAnsi="Arial" w:cs="Arial"/>
          <w:b/>
        </w:rPr>
        <w:t>OTWIERDZENIE ODBIORU ZWIERZĘCIA:</w:t>
      </w:r>
    </w:p>
    <w:p w:rsidR="00EA229F" w:rsidRPr="00CC4AAC" w:rsidRDefault="00EA229F" w:rsidP="00EA229F">
      <w:pPr>
        <w:rPr>
          <w:rFonts w:ascii="Arial" w:hAnsi="Arial" w:cs="Arial"/>
          <w:i/>
          <w:sz w:val="16"/>
          <w:szCs w:val="16"/>
        </w:rPr>
      </w:pPr>
    </w:p>
    <w:p w:rsidR="00EA229F" w:rsidRPr="00881931" w:rsidRDefault="00EA229F" w:rsidP="00B3027B">
      <w:pPr>
        <w:spacing w:line="360" w:lineRule="auto"/>
        <w:rPr>
          <w:rFonts w:ascii="Arial" w:hAnsi="Arial" w:cs="Arial"/>
        </w:rPr>
      </w:pPr>
      <w:r w:rsidRPr="00881931">
        <w:rPr>
          <w:rFonts w:ascii="Arial" w:hAnsi="Arial" w:cs="Arial"/>
        </w:rPr>
        <w:t>Oświadczam, iż</w:t>
      </w:r>
      <w:r>
        <w:rPr>
          <w:rFonts w:ascii="Arial" w:hAnsi="Arial" w:cs="Arial"/>
        </w:rPr>
        <w:t xml:space="preserve"> w dniu </w:t>
      </w:r>
      <w:r w:rsidR="00B3027B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odebrałem</w:t>
      </w:r>
      <w:r w:rsidR="00B3027B">
        <w:rPr>
          <w:rFonts w:ascii="Arial" w:hAnsi="Arial" w:cs="Arial"/>
        </w:rPr>
        <w:t>/</w:t>
      </w:r>
      <w:r w:rsidR="00C922DD">
        <w:rPr>
          <w:rFonts w:ascii="Arial" w:hAnsi="Arial" w:cs="Arial"/>
        </w:rPr>
        <w:t>odebrał</w:t>
      </w:r>
      <w:r w:rsidR="00B3027B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od Opiekuna zwierzę, o którym</w:t>
      </w:r>
      <w:r w:rsidR="00B3027B">
        <w:rPr>
          <w:rFonts w:ascii="Arial" w:hAnsi="Arial" w:cs="Arial"/>
        </w:rPr>
        <w:t xml:space="preserve"> mowa w niniejszej umowie oraz</w:t>
      </w:r>
      <w:r w:rsidRPr="00881931">
        <w:rPr>
          <w:rFonts w:ascii="Arial" w:hAnsi="Arial" w:cs="Arial"/>
        </w:rPr>
        <w:t>:</w:t>
      </w:r>
    </w:p>
    <w:p w:rsidR="00EA229F" w:rsidRPr="00881931" w:rsidRDefault="00EA229F" w:rsidP="00EA229F">
      <w:pPr>
        <w:numPr>
          <w:ilvl w:val="1"/>
          <w:numId w:val="13"/>
        </w:numPr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nie zgłaszam żadnych uwag</w:t>
      </w:r>
      <w:r w:rsidRPr="00881931">
        <w:rPr>
          <w:rFonts w:ascii="Arial" w:hAnsi="Arial" w:cs="Arial"/>
        </w:rPr>
        <w:t>,</w:t>
      </w:r>
    </w:p>
    <w:p w:rsidR="00EA229F" w:rsidRPr="00881931" w:rsidRDefault="00EA229F" w:rsidP="00EA229F">
      <w:pPr>
        <w:ind w:left="1080"/>
        <w:rPr>
          <w:rFonts w:ascii="Arial" w:hAnsi="Arial" w:cs="Arial"/>
        </w:rPr>
      </w:pPr>
    </w:p>
    <w:p w:rsidR="00EA229F" w:rsidRPr="00881931" w:rsidRDefault="00EA229F" w:rsidP="00EA229F">
      <w:pPr>
        <w:numPr>
          <w:ilvl w:val="1"/>
          <w:numId w:val="13"/>
        </w:numPr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zgłaszam następujące uwagi</w:t>
      </w:r>
      <w:r w:rsidRPr="00881931">
        <w:rPr>
          <w:rFonts w:ascii="Arial" w:hAnsi="Arial" w:cs="Arial"/>
        </w:rPr>
        <w:t>:</w:t>
      </w:r>
    </w:p>
    <w:p w:rsidR="00EA229F" w:rsidRPr="00881931" w:rsidRDefault="00EA229F" w:rsidP="00EA229F">
      <w:pPr>
        <w:rPr>
          <w:rFonts w:ascii="Arial" w:hAnsi="Arial" w:cs="Arial"/>
        </w:rPr>
      </w:pPr>
    </w:p>
    <w:p w:rsidR="00EA229F" w:rsidRDefault="00B3027B" w:rsidP="00EA22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_______________________________________________________________</w:t>
      </w:r>
    </w:p>
    <w:p w:rsidR="00B3027B" w:rsidRDefault="00B3027B" w:rsidP="00EA229F">
      <w:pPr>
        <w:rPr>
          <w:rFonts w:ascii="Arial" w:hAnsi="Arial" w:cs="Arial"/>
        </w:rPr>
      </w:pPr>
    </w:p>
    <w:p w:rsidR="00B3027B" w:rsidRDefault="00B3027B" w:rsidP="00EA229F">
      <w:pPr>
        <w:rPr>
          <w:rFonts w:ascii="Arial" w:hAnsi="Arial" w:cs="Arial"/>
        </w:rPr>
      </w:pPr>
    </w:p>
    <w:p w:rsidR="00B3027B" w:rsidRPr="00881931" w:rsidRDefault="00B3027B" w:rsidP="00EA22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______________________________                               _______________________</w:t>
      </w:r>
    </w:p>
    <w:p w:rsidR="00840774" w:rsidRPr="00B3027B" w:rsidRDefault="00B3027B" w:rsidP="00840774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EA229F">
        <w:rPr>
          <w:rFonts w:ascii="Arial" w:hAnsi="Arial" w:cs="Arial"/>
          <w:i/>
        </w:rPr>
        <w:t xml:space="preserve">    </w:t>
      </w:r>
      <w:r w:rsidR="00EA229F" w:rsidRPr="00B3027B">
        <w:rPr>
          <w:rFonts w:ascii="Arial" w:hAnsi="Arial" w:cs="Arial"/>
        </w:rPr>
        <w:t>Data i podpis Właściciela</w:t>
      </w:r>
      <w:r w:rsidR="00EA229F" w:rsidRPr="00B3027B">
        <w:rPr>
          <w:rFonts w:ascii="Arial" w:hAnsi="Arial" w:cs="Arial"/>
        </w:rPr>
        <w:tab/>
      </w:r>
      <w:r w:rsidR="00EA229F" w:rsidRPr="00B3027B">
        <w:rPr>
          <w:rFonts w:ascii="Arial" w:hAnsi="Arial" w:cs="Arial"/>
        </w:rPr>
        <w:tab/>
      </w:r>
      <w:r w:rsidR="00EA229F" w:rsidRPr="00B3027B">
        <w:rPr>
          <w:rFonts w:ascii="Arial" w:hAnsi="Arial" w:cs="Arial"/>
        </w:rPr>
        <w:tab/>
      </w:r>
      <w:r w:rsidR="00EA229F" w:rsidRPr="00B3027B">
        <w:rPr>
          <w:rFonts w:ascii="Arial" w:hAnsi="Arial" w:cs="Arial"/>
        </w:rPr>
        <w:tab/>
        <w:t xml:space="preserve">                   Opiekun</w:t>
      </w:r>
      <w:r w:rsidR="00EA229F" w:rsidRPr="00B3027B">
        <w:rPr>
          <w:rFonts w:ascii="Arial" w:hAnsi="Arial" w:cs="Arial"/>
          <w:noProof/>
          <w:sz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7.85pt;margin-top:35.45pt;width:195pt;height:30.75pt;z-index:251660288;mso-position-horizontal-relative:text;mso-position-vertical-relative:text" filled="f" stroked="f">
            <v:textbox style="mso-next-textbox:#_x0000_s2050">
              <w:txbxContent>
                <w:p w:rsidR="003C3CF6" w:rsidRDefault="003C3CF6" w:rsidP="00EA229F"/>
              </w:txbxContent>
            </v:textbox>
          </v:shape>
        </w:pict>
      </w:r>
    </w:p>
    <w:sectPr w:rsidR="00840774" w:rsidRPr="00B3027B" w:rsidSect="00B02A7F">
      <w:headerReference w:type="default" r:id="rId10"/>
      <w:footerReference w:type="default" r:id="rId11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21" w:rsidRDefault="00596521" w:rsidP="00B02A7F">
      <w:pPr>
        <w:spacing w:after="0" w:line="240" w:lineRule="auto"/>
      </w:pPr>
      <w:r>
        <w:separator/>
      </w:r>
    </w:p>
  </w:endnote>
  <w:endnote w:type="continuationSeparator" w:id="1">
    <w:p w:rsidR="00596521" w:rsidRDefault="00596521" w:rsidP="00B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507"/>
      <w:docPartObj>
        <w:docPartGallery w:val="Page Numbers (Bottom of Page)"/>
        <w:docPartUnique/>
      </w:docPartObj>
    </w:sdtPr>
    <w:sdtContent>
      <w:p w:rsidR="003C3CF6" w:rsidRDefault="003C3CF6">
        <w:pPr>
          <w:pStyle w:val="Stopka"/>
          <w:jc w:val="right"/>
        </w:pPr>
        <w:fldSimple w:instr=" PAGE   \* MERGEFORMAT ">
          <w:r w:rsidR="00C922DD">
            <w:rPr>
              <w:noProof/>
            </w:rPr>
            <w:t>6</w:t>
          </w:r>
        </w:fldSimple>
      </w:p>
    </w:sdtContent>
  </w:sdt>
  <w:p w:rsidR="003C3CF6" w:rsidRDefault="003C3C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21" w:rsidRDefault="00596521" w:rsidP="00B02A7F">
      <w:pPr>
        <w:spacing w:after="0" w:line="240" w:lineRule="auto"/>
      </w:pPr>
      <w:r>
        <w:separator/>
      </w:r>
    </w:p>
  </w:footnote>
  <w:footnote w:type="continuationSeparator" w:id="1">
    <w:p w:rsidR="00596521" w:rsidRDefault="00596521" w:rsidP="00B0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Edwardian Script ITC" w:hAnsi="Edwardian Script ITC"/>
        <w:color w:val="808080" w:themeColor="text1" w:themeTint="7F"/>
        <w:sz w:val="44"/>
        <w:szCs w:val="44"/>
      </w:rPr>
      <w:alias w:val="Autor"/>
      <w:id w:val="77887908"/>
      <w:placeholder>
        <w:docPart w:val="D0C279DC4C734B0EB06800883066AE9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3C3CF6" w:rsidRPr="007109B1" w:rsidRDefault="003C3CF6" w:rsidP="007109B1">
        <w:pPr>
          <w:pStyle w:val="Nagwek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rFonts w:ascii="Edwardian Script ITC" w:hAnsi="Edwardian Script ITC"/>
            <w:color w:val="808080" w:themeColor="text1" w:themeTint="7F"/>
            <w:sz w:val="44"/>
            <w:szCs w:val="44"/>
          </w:rPr>
        </w:pPr>
        <w:r w:rsidRPr="007109B1">
          <w:rPr>
            <w:rFonts w:ascii="Edwardian Script ITC" w:hAnsi="Edwardian Script ITC"/>
            <w:color w:val="808080" w:themeColor="text1" w:themeTint="7F"/>
            <w:sz w:val="44"/>
            <w:szCs w:val="44"/>
          </w:rPr>
          <w:t>Francuski Piesek</w:t>
        </w:r>
      </w:p>
    </w:sdtContent>
  </w:sdt>
  <w:p w:rsidR="003C3CF6" w:rsidRDefault="003C3C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D7EC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F90478A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161E27E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2A1A6389"/>
    <w:multiLevelType w:val="hybridMultilevel"/>
    <w:tmpl w:val="BABC2C7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15B391E"/>
    <w:multiLevelType w:val="multilevel"/>
    <w:tmpl w:val="A424859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49080425"/>
    <w:multiLevelType w:val="hybridMultilevel"/>
    <w:tmpl w:val="D6BA407C"/>
    <w:lvl w:ilvl="0" w:tplc="C8DC4420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64A725F4"/>
    <w:multiLevelType w:val="hybridMultilevel"/>
    <w:tmpl w:val="DE6C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24B72"/>
    <w:multiLevelType w:val="hybridMultilevel"/>
    <w:tmpl w:val="CD4ED5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02A7F"/>
    <w:rsid w:val="00062EEE"/>
    <w:rsid w:val="000E7879"/>
    <w:rsid w:val="000F47CC"/>
    <w:rsid w:val="00100F00"/>
    <w:rsid w:val="0012267E"/>
    <w:rsid w:val="00130359"/>
    <w:rsid w:val="00170168"/>
    <w:rsid w:val="002145C5"/>
    <w:rsid w:val="00215986"/>
    <w:rsid w:val="00225085"/>
    <w:rsid w:val="00254854"/>
    <w:rsid w:val="002552B0"/>
    <w:rsid w:val="002A1AD0"/>
    <w:rsid w:val="002A262B"/>
    <w:rsid w:val="002E4FBD"/>
    <w:rsid w:val="003658DF"/>
    <w:rsid w:val="003658E2"/>
    <w:rsid w:val="003B20FA"/>
    <w:rsid w:val="003C3CF6"/>
    <w:rsid w:val="004244EE"/>
    <w:rsid w:val="004818B2"/>
    <w:rsid w:val="00555B73"/>
    <w:rsid w:val="00585F1E"/>
    <w:rsid w:val="00587B9A"/>
    <w:rsid w:val="00596521"/>
    <w:rsid w:val="00596A59"/>
    <w:rsid w:val="005A0773"/>
    <w:rsid w:val="0062539B"/>
    <w:rsid w:val="006364A4"/>
    <w:rsid w:val="007109B1"/>
    <w:rsid w:val="007645BE"/>
    <w:rsid w:val="007A66C5"/>
    <w:rsid w:val="00840774"/>
    <w:rsid w:val="00894184"/>
    <w:rsid w:val="0090004D"/>
    <w:rsid w:val="009346A6"/>
    <w:rsid w:val="0096417C"/>
    <w:rsid w:val="00A56A9F"/>
    <w:rsid w:val="00B02A7F"/>
    <w:rsid w:val="00B3027B"/>
    <w:rsid w:val="00B37759"/>
    <w:rsid w:val="00B42F3B"/>
    <w:rsid w:val="00B56374"/>
    <w:rsid w:val="00BA7593"/>
    <w:rsid w:val="00C11CEF"/>
    <w:rsid w:val="00C21481"/>
    <w:rsid w:val="00C922DD"/>
    <w:rsid w:val="00CC4AAC"/>
    <w:rsid w:val="00CE21FD"/>
    <w:rsid w:val="00D6743D"/>
    <w:rsid w:val="00DA1F74"/>
    <w:rsid w:val="00E0682D"/>
    <w:rsid w:val="00E615DC"/>
    <w:rsid w:val="00E81F1D"/>
    <w:rsid w:val="00EA229F"/>
    <w:rsid w:val="00ED0021"/>
    <w:rsid w:val="00EF2CBD"/>
    <w:rsid w:val="00FE041B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359"/>
  </w:style>
  <w:style w:type="paragraph" w:styleId="Nagwek1">
    <w:name w:val="heading 1"/>
    <w:basedOn w:val="Normalny"/>
    <w:next w:val="Normalny"/>
    <w:link w:val="Nagwek1Znak"/>
    <w:uiPriority w:val="9"/>
    <w:qFormat/>
    <w:rsid w:val="00B02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A7F"/>
  </w:style>
  <w:style w:type="paragraph" w:styleId="Stopka">
    <w:name w:val="footer"/>
    <w:basedOn w:val="Normalny"/>
    <w:link w:val="StopkaZnak"/>
    <w:uiPriority w:val="99"/>
    <w:unhideWhenUsed/>
    <w:rsid w:val="00B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7F"/>
  </w:style>
  <w:style w:type="paragraph" w:styleId="Tekstdymka">
    <w:name w:val="Balloon Text"/>
    <w:basedOn w:val="Normalny"/>
    <w:link w:val="TekstdymkaZnak"/>
    <w:uiPriority w:val="99"/>
    <w:semiHidden/>
    <w:unhideWhenUsed/>
    <w:rsid w:val="00B0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02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4244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4184"/>
    <w:rPr>
      <w:color w:val="0000FF" w:themeColor="hyperlink"/>
      <w:u w:val="single"/>
    </w:rPr>
  </w:style>
  <w:style w:type="paragraph" w:customStyle="1" w:styleId="DocumentMap">
    <w:name w:val="DocumentMap"/>
    <w:rsid w:val="00ED0021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eastAsia="pl-P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uski-piesek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ancuski-piesek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C279DC4C734B0EB06800883066A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0BBF16-6431-4617-9996-C83525B4FD72}"/>
      </w:docPartPr>
      <w:docPartBody>
        <w:p w:rsidR="0029144A" w:rsidRDefault="0029144A" w:rsidP="0029144A">
          <w:pPr>
            <w:pStyle w:val="D0C279DC4C734B0EB06800883066AE9A"/>
          </w:pPr>
          <w:r>
            <w:rPr>
              <w:color w:val="808080" w:themeColor="text1" w:themeTint="7F"/>
            </w:rPr>
            <w:t>[Wpisz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9144A"/>
    <w:rsid w:val="0029144A"/>
    <w:rsid w:val="009743FE"/>
    <w:rsid w:val="0097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2E6AC5C67B4DC4B2674F7D3C5169C4">
    <w:name w:val="582E6AC5C67B4DC4B2674F7D3C5169C4"/>
    <w:rsid w:val="0029144A"/>
  </w:style>
  <w:style w:type="paragraph" w:customStyle="1" w:styleId="8695CB3AFDC3485E8885201519643D04">
    <w:name w:val="8695CB3AFDC3485E8885201519643D04"/>
    <w:rsid w:val="0029144A"/>
  </w:style>
  <w:style w:type="paragraph" w:customStyle="1" w:styleId="F3D645E5A2E547FFB7AF330DC0D068D7">
    <w:name w:val="F3D645E5A2E547FFB7AF330DC0D068D7"/>
    <w:rsid w:val="0029144A"/>
  </w:style>
  <w:style w:type="paragraph" w:customStyle="1" w:styleId="05098B7A72E44FFB8D66774C22269765">
    <w:name w:val="05098B7A72E44FFB8D66774C22269765"/>
    <w:rsid w:val="0029144A"/>
  </w:style>
  <w:style w:type="paragraph" w:customStyle="1" w:styleId="9226FE1E462A476B92C34569587F0BDA">
    <w:name w:val="9226FE1E462A476B92C34569587F0BDA"/>
    <w:rsid w:val="0029144A"/>
  </w:style>
  <w:style w:type="paragraph" w:customStyle="1" w:styleId="C6587B33FAEF4CC2A1181577D98C1575">
    <w:name w:val="C6587B33FAEF4CC2A1181577D98C1575"/>
    <w:rsid w:val="0029144A"/>
  </w:style>
  <w:style w:type="paragraph" w:customStyle="1" w:styleId="8B43EEA2649E40DBB593F493A663516D">
    <w:name w:val="8B43EEA2649E40DBB593F493A663516D"/>
    <w:rsid w:val="0029144A"/>
  </w:style>
  <w:style w:type="paragraph" w:customStyle="1" w:styleId="D0C279DC4C734B0EB06800883066AE9A">
    <w:name w:val="D0C279DC4C734B0EB06800883066AE9A"/>
    <w:rsid w:val="002914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9C30-4672-479C-91AF-54C6936F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1475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Francuski Piesek</dc:creator>
  <cp:keywords/>
  <dc:description/>
  <cp:lastModifiedBy>Katarzyna Millan</cp:lastModifiedBy>
  <cp:revision>8</cp:revision>
  <dcterms:created xsi:type="dcterms:W3CDTF">2017-05-15T12:52:00Z</dcterms:created>
  <dcterms:modified xsi:type="dcterms:W3CDTF">2017-05-18T21:22:00Z</dcterms:modified>
</cp:coreProperties>
</file>